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BF9" w:rsidRDefault="00D95BF9">
      <w:pPr>
        <w:pStyle w:val="BodyText"/>
        <w:kinsoku w:val="0"/>
        <w:overflowPunct w:val="0"/>
        <w:spacing w:before="11"/>
        <w:ind w:left="0" w:firstLine="0"/>
        <w:rPr>
          <w:rFonts w:ascii="Times New Roman" w:hAnsi="Times New Roman" w:cs="Times New Roman"/>
          <w:sz w:val="8"/>
          <w:szCs w:val="8"/>
        </w:rPr>
      </w:pPr>
      <w:bookmarkStart w:id="0" w:name="_GoBack"/>
      <w:bookmarkEnd w:id="0"/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8"/>
        <w:gridCol w:w="5635"/>
        <w:gridCol w:w="2971"/>
      </w:tblGrid>
      <w:tr w:rsidR="00D95BF9" w:rsidRPr="00D95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78"/>
        </w:trPr>
        <w:tc>
          <w:tcPr>
            <w:tcW w:w="109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5BF9" w:rsidRPr="00D95BF9" w:rsidRDefault="00D95BF9">
            <w:pPr>
              <w:pStyle w:val="TableParagraph"/>
              <w:kinsoku w:val="0"/>
              <w:overflowPunct w:val="0"/>
              <w:spacing w:line="883" w:lineRule="exact"/>
              <w:ind w:left="1721"/>
              <w:jc w:val="center"/>
              <w:rPr>
                <w:rFonts w:ascii="Garamond" w:hAnsi="Garamond" w:cs="Garamond"/>
                <w:sz w:val="80"/>
                <w:szCs w:val="80"/>
              </w:rPr>
            </w:pPr>
            <w:r w:rsidRPr="00D95BF9">
              <w:rPr>
                <w:rFonts w:ascii="Garamond" w:hAnsi="Garamond" w:cs="Garamond"/>
                <w:b/>
                <w:bCs/>
                <w:sz w:val="80"/>
                <w:szCs w:val="80"/>
              </w:rPr>
              <w:t>FLETORJA</w:t>
            </w:r>
            <w:r w:rsidRPr="00D95BF9">
              <w:rPr>
                <w:rFonts w:ascii="Garamond" w:hAnsi="Garamond" w:cs="Garamond"/>
                <w:b/>
                <w:bCs/>
                <w:spacing w:val="-81"/>
                <w:sz w:val="80"/>
                <w:szCs w:val="80"/>
              </w:rPr>
              <w:t xml:space="preserve"> </w:t>
            </w:r>
            <w:r w:rsidRPr="00D95BF9">
              <w:rPr>
                <w:rFonts w:ascii="Garamond" w:hAnsi="Garamond" w:cs="Garamond"/>
                <w:b/>
                <w:bCs/>
                <w:sz w:val="80"/>
                <w:szCs w:val="80"/>
              </w:rPr>
              <w:t>ZYRTARE</w:t>
            </w:r>
          </w:p>
          <w:p w:rsidR="00D95BF9" w:rsidRPr="00D95BF9" w:rsidRDefault="00D95BF9">
            <w:pPr>
              <w:pStyle w:val="TableParagraph"/>
              <w:kinsoku w:val="0"/>
              <w:overflowPunct w:val="0"/>
              <w:spacing w:before="135"/>
              <w:ind w:left="1718"/>
              <w:jc w:val="center"/>
            </w:pPr>
            <w:r w:rsidRPr="00D95BF9">
              <w:rPr>
                <w:rFonts w:ascii="Garamond" w:hAnsi="Garamond" w:cs="Garamond"/>
                <w:b/>
                <w:bCs/>
                <w:sz w:val="56"/>
                <w:szCs w:val="56"/>
              </w:rPr>
              <w:t>E</w:t>
            </w:r>
            <w:r w:rsidRPr="00D95BF9">
              <w:rPr>
                <w:rFonts w:ascii="Garamond" w:hAnsi="Garamond" w:cs="Garamond"/>
                <w:b/>
                <w:bCs/>
                <w:spacing w:val="-28"/>
                <w:sz w:val="56"/>
                <w:szCs w:val="56"/>
              </w:rPr>
              <w:t xml:space="preserve"> </w:t>
            </w:r>
            <w:r w:rsidRPr="00D95BF9">
              <w:rPr>
                <w:rFonts w:ascii="Garamond" w:hAnsi="Garamond" w:cs="Garamond"/>
                <w:b/>
                <w:bCs/>
                <w:spacing w:val="-1"/>
                <w:sz w:val="56"/>
                <w:szCs w:val="56"/>
              </w:rPr>
              <w:t>REPUBLIKËS</w:t>
            </w:r>
            <w:r w:rsidRPr="00D95BF9">
              <w:rPr>
                <w:rFonts w:ascii="Garamond" w:hAnsi="Garamond" w:cs="Garamond"/>
                <w:b/>
                <w:bCs/>
                <w:spacing w:val="-26"/>
                <w:sz w:val="56"/>
                <w:szCs w:val="56"/>
              </w:rPr>
              <w:t xml:space="preserve"> </w:t>
            </w:r>
            <w:r w:rsidRPr="00D95BF9">
              <w:rPr>
                <w:rFonts w:ascii="Garamond" w:hAnsi="Garamond" w:cs="Garamond"/>
                <w:b/>
                <w:bCs/>
                <w:spacing w:val="1"/>
                <w:sz w:val="56"/>
                <w:szCs w:val="56"/>
              </w:rPr>
              <w:t>SË</w:t>
            </w:r>
            <w:r w:rsidRPr="00D95BF9">
              <w:rPr>
                <w:rFonts w:ascii="Garamond" w:hAnsi="Garamond" w:cs="Garamond"/>
                <w:b/>
                <w:bCs/>
                <w:spacing w:val="-28"/>
                <w:sz w:val="56"/>
                <w:szCs w:val="56"/>
              </w:rPr>
              <w:t xml:space="preserve"> </w:t>
            </w:r>
            <w:r w:rsidRPr="00D95BF9">
              <w:rPr>
                <w:rFonts w:ascii="Garamond" w:hAnsi="Garamond" w:cs="Garamond"/>
                <w:b/>
                <w:bCs/>
                <w:sz w:val="56"/>
                <w:szCs w:val="56"/>
              </w:rPr>
              <w:t>SHQIPËRISË</w:t>
            </w:r>
          </w:p>
        </w:tc>
      </w:tr>
      <w:tr w:rsidR="00D95BF9" w:rsidRPr="00D95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9"/>
        </w:trPr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95BF9" w:rsidRPr="00D95BF9" w:rsidRDefault="00D95BF9">
            <w:pPr>
              <w:pStyle w:val="TableParagraph"/>
              <w:kinsoku w:val="0"/>
              <w:overflowPunct w:val="0"/>
              <w:spacing w:before="126"/>
              <w:ind w:left="230"/>
            </w:pPr>
            <w:hyperlink r:id="rId7" w:history="1">
              <w:r w:rsidRPr="00D95BF9">
                <w:rPr>
                  <w:rFonts w:ascii="Garamond" w:hAnsi="Garamond" w:cs="Garamond"/>
                  <w:spacing w:val="-1"/>
                  <w:sz w:val="22"/>
                  <w:szCs w:val="22"/>
                </w:rPr>
                <w:t>www.qbz.gov.al</w:t>
              </w:r>
            </w:hyperlink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95BF9" w:rsidRPr="00D95BF9" w:rsidRDefault="00D95BF9">
            <w:pPr>
              <w:pStyle w:val="TableParagraph"/>
              <w:kinsoku w:val="0"/>
              <w:overflowPunct w:val="0"/>
              <w:spacing w:before="124"/>
              <w:ind w:left="746"/>
            </w:pPr>
            <w:r w:rsidRPr="00D95BF9">
              <w:rPr>
                <w:rFonts w:ascii="Garamond" w:hAnsi="Garamond" w:cs="Garamond"/>
                <w:sz w:val="28"/>
                <w:szCs w:val="28"/>
              </w:rPr>
              <w:t>Botim</w:t>
            </w:r>
            <w:r w:rsidRPr="00D95BF9">
              <w:rPr>
                <w:rFonts w:ascii="Garamond" w:hAnsi="Garamond" w:cs="Garamond"/>
                <w:spacing w:val="-2"/>
                <w:sz w:val="28"/>
                <w:szCs w:val="28"/>
              </w:rPr>
              <w:t xml:space="preserve"> </w:t>
            </w:r>
            <w:r w:rsidRPr="00D95BF9">
              <w:rPr>
                <w:rFonts w:ascii="Garamond" w:hAnsi="Garamond" w:cs="Garamond"/>
                <w:sz w:val="28"/>
                <w:szCs w:val="28"/>
              </w:rPr>
              <w:t xml:space="preserve">i </w:t>
            </w:r>
            <w:r w:rsidRPr="00D95BF9">
              <w:rPr>
                <w:rFonts w:ascii="Garamond" w:hAnsi="Garamond" w:cs="Garamond"/>
                <w:spacing w:val="-2"/>
                <w:sz w:val="28"/>
                <w:szCs w:val="28"/>
              </w:rPr>
              <w:t>Qendrës</w:t>
            </w:r>
            <w:r w:rsidRPr="00D95BF9"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Pr="00D95BF9">
              <w:rPr>
                <w:rFonts w:ascii="Garamond" w:hAnsi="Garamond" w:cs="Garamond"/>
                <w:spacing w:val="1"/>
                <w:sz w:val="28"/>
                <w:szCs w:val="28"/>
              </w:rPr>
              <w:t>së</w:t>
            </w:r>
            <w:r w:rsidRPr="00D95BF9"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Pr="00D95BF9">
              <w:rPr>
                <w:rFonts w:ascii="Garamond" w:hAnsi="Garamond" w:cs="Garamond"/>
                <w:spacing w:val="-1"/>
                <w:sz w:val="28"/>
                <w:szCs w:val="28"/>
              </w:rPr>
              <w:t>Botimeve</w:t>
            </w:r>
            <w:r w:rsidRPr="00D95BF9"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Pr="00D95BF9">
              <w:rPr>
                <w:rFonts w:ascii="Garamond" w:hAnsi="Garamond" w:cs="Garamond"/>
                <w:spacing w:val="-1"/>
                <w:sz w:val="28"/>
                <w:szCs w:val="28"/>
              </w:rPr>
              <w:t>Zyrtare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95BF9" w:rsidRPr="00D95BF9" w:rsidRDefault="00D95BF9">
            <w:pPr>
              <w:pStyle w:val="TableParagraph"/>
              <w:kinsoku w:val="0"/>
              <w:overflowPunct w:val="0"/>
              <w:spacing w:before="193"/>
              <w:ind w:left="808"/>
            </w:pPr>
            <w:r w:rsidRPr="00D95BF9">
              <w:rPr>
                <w:rFonts w:ascii="Garamond" w:hAnsi="Garamond" w:cs="Garamond"/>
                <w:spacing w:val="-1"/>
                <w:sz w:val="22"/>
                <w:szCs w:val="22"/>
              </w:rPr>
              <w:t>Viti:</w:t>
            </w:r>
            <w:r w:rsidRPr="00D95BF9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95BF9">
              <w:rPr>
                <w:rFonts w:ascii="Garamond" w:hAnsi="Garamond" w:cs="Garamond"/>
                <w:spacing w:val="-1"/>
                <w:sz w:val="22"/>
                <w:szCs w:val="22"/>
              </w:rPr>
              <w:t>2017</w:t>
            </w:r>
            <w:r w:rsidRPr="00D95BF9">
              <w:rPr>
                <w:rFonts w:ascii="Garamond" w:hAnsi="Garamond" w:cs="Garamond"/>
                <w:sz w:val="22"/>
                <w:szCs w:val="22"/>
              </w:rPr>
              <w:t xml:space="preserve"> – </w:t>
            </w:r>
            <w:r w:rsidRPr="00D95BF9">
              <w:rPr>
                <w:rFonts w:ascii="Garamond" w:hAnsi="Garamond" w:cs="Garamond"/>
                <w:spacing w:val="-1"/>
                <w:sz w:val="22"/>
                <w:szCs w:val="22"/>
              </w:rPr>
              <w:t>Numri: 18</w:t>
            </w:r>
          </w:p>
        </w:tc>
      </w:tr>
    </w:tbl>
    <w:p w:rsidR="00D95BF9" w:rsidRDefault="00D95BF9">
      <w:pPr>
        <w:sectPr w:rsidR="00D95BF9">
          <w:type w:val="continuous"/>
          <w:pgSz w:w="11910" w:h="16850"/>
          <w:pgMar w:top="1060" w:right="0" w:bottom="280" w:left="0" w:header="720" w:footer="720" w:gutter="0"/>
          <w:cols w:space="720"/>
          <w:noEndnote/>
        </w:sectPr>
      </w:pPr>
    </w:p>
    <w:p w:rsidR="00D95BF9" w:rsidRDefault="00B8510E">
      <w:pPr>
        <w:pStyle w:val="BodyText"/>
        <w:kinsoku w:val="0"/>
        <w:overflowPunct w:val="0"/>
        <w:spacing w:before="16" w:line="566" w:lineRule="auto"/>
        <w:ind w:left="5062" w:hanging="107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-1729740</wp:posOffset>
                </wp:positionV>
                <wp:extent cx="889000" cy="1219200"/>
                <wp:effectExtent l="0" t="0" r="0" b="0"/>
                <wp:wrapNone/>
                <wp:docPr id="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BF9" w:rsidRDefault="00B8510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92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80110" cy="1221740"/>
                                  <wp:effectExtent l="0" t="0" r="0" b="0"/>
                                  <wp:docPr id="4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0110" cy="1221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5BF9" w:rsidRDefault="00D95BF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pt;margin-top:-136.2pt;width:70pt;height:9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" o:allowincell="f" filled="f" stroked="f">
                <v:textbox inset="0,0,0,0">
                  <w:txbxContent>
                    <w:p w:rsidR="00D95BF9" w:rsidRDefault="00B8510E">
                      <w:pPr>
                        <w:widowControl/>
                        <w:autoSpaceDE/>
                        <w:autoSpaceDN/>
                        <w:adjustRightInd/>
                        <w:spacing w:line="192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80110" cy="1221740"/>
                            <wp:effectExtent l="0" t="0" r="0" b="0"/>
                            <wp:docPr id="4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0110" cy="1221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5BF9" w:rsidRDefault="00D95BF9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-6985</wp:posOffset>
                </wp:positionH>
                <wp:positionV relativeFrom="paragraph">
                  <wp:posOffset>290195</wp:posOffset>
                </wp:positionV>
                <wp:extent cx="7574280" cy="52070"/>
                <wp:effectExtent l="0" t="0" r="0" b="0"/>
                <wp:wrapNone/>
                <wp:docPr id="6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4280" cy="52070"/>
                          <a:chOff x="-11" y="457"/>
                          <a:chExt cx="11928" cy="82"/>
                        </a:xfrm>
                      </wpg:grpSpPr>
                      <wps:wsp>
                        <wps:cNvPr id="62" name="Freeform 4"/>
                        <wps:cNvSpPr>
                          <a:spLocks/>
                        </wps:cNvSpPr>
                        <wps:spPr bwMode="auto">
                          <a:xfrm>
                            <a:off x="0" y="468"/>
                            <a:ext cx="11907" cy="20"/>
                          </a:xfrm>
                          <a:custGeom>
                            <a:avLst/>
                            <a:gdLst>
                              <a:gd name="T0" fmla="*/ 0 w 11907"/>
                              <a:gd name="T1" fmla="*/ 0 h 20"/>
                              <a:gd name="T2" fmla="*/ 11906 w 119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907" h="20">
                                <a:moveTo>
                                  <a:pt x="0" y="0"/>
                                </a:moveTo>
                                <a:lnTo>
                                  <a:pt x="11906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"/>
                        <wps:cNvSpPr>
                          <a:spLocks/>
                        </wps:cNvSpPr>
                        <wps:spPr bwMode="auto">
                          <a:xfrm>
                            <a:off x="0" y="528"/>
                            <a:ext cx="11907" cy="20"/>
                          </a:xfrm>
                          <a:custGeom>
                            <a:avLst/>
                            <a:gdLst>
                              <a:gd name="T0" fmla="*/ 0 w 11907"/>
                              <a:gd name="T1" fmla="*/ 0 h 20"/>
                              <a:gd name="T2" fmla="*/ 11906 w 119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907" h="20">
                                <a:moveTo>
                                  <a:pt x="0" y="0"/>
                                </a:moveTo>
                                <a:lnTo>
                                  <a:pt x="11906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BAAED" id="Group 3" o:spid="_x0000_s1026" style="position:absolute;margin-left:-.55pt;margin-top:22.85pt;width:596.4pt;height:4.1pt;z-index:-251659776;mso-position-horizontal-relative:page" coordorigin="-11,457" coordsize="11928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" o:allowincell="f">
                <v:shape id="Freeform 4" o:spid="_x0000_s1027" style="position:absolute;top:468;width:11907;height:20;visibility:visible;mso-wrap-style:square;v-text-anchor:top" coordsize="119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" path="m,l11906,e" filled="f" strokeweight="1.1pt">
                  <v:path arrowok="t" o:connecttype="custom" o:connectlocs="0,0;11906,0" o:connectangles="0,0"/>
                </v:shape>
                <v:shape id="Freeform 5" o:spid="_x0000_s1028" style="position:absolute;top:528;width:11907;height:20;visibility:visible;mso-wrap-style:square;v-text-anchor:top" coordsize="119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" path="m,l11906,e" filled="f" strokeweight="1.1pt">
                  <v:path arrowok="t" o:connecttype="custom" o:connectlocs="0,0;1190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-12700</wp:posOffset>
                </wp:positionV>
                <wp:extent cx="7560945" cy="12700"/>
                <wp:effectExtent l="0" t="0" r="0" b="0"/>
                <wp:wrapNone/>
                <wp:docPr id="6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945" cy="12700"/>
                        </a:xfrm>
                        <a:custGeom>
                          <a:avLst/>
                          <a:gdLst>
                            <a:gd name="T0" fmla="*/ 0 w 11907"/>
                            <a:gd name="T1" fmla="*/ 0 h 20"/>
                            <a:gd name="T2" fmla="*/ 11906 w 119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907" h="20">
                              <a:moveTo>
                                <a:pt x="0" y="0"/>
                              </a:moveTo>
                              <a:lnTo>
                                <a:pt x="1190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F6AEA1" id="Freeform 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0,-1pt,595.3pt,-1pt" coordsize="119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" o:allowincell="f" filled="f" strokeweight="1pt">
                <v:path arrowok="t" o:connecttype="custom" o:connectlocs="0,0;7560310,0" o:connectangles="0,0"/>
                <w10:wrap anchorx="page"/>
              </v:polyline>
            </w:pict>
          </mc:Fallback>
        </mc:AlternateContent>
      </w:r>
      <w:r w:rsidR="00D95BF9">
        <w:rPr>
          <w:b/>
          <w:bCs/>
          <w:spacing w:val="-1"/>
          <w:sz w:val="28"/>
          <w:szCs w:val="28"/>
        </w:rPr>
        <w:t>Tiranë</w:t>
      </w:r>
      <w:r w:rsidR="00D95BF9">
        <w:rPr>
          <w:b/>
          <w:bCs/>
          <w:sz w:val="28"/>
          <w:szCs w:val="28"/>
        </w:rPr>
        <w:t xml:space="preserve"> –</w:t>
      </w:r>
      <w:r w:rsidR="00D95BF9">
        <w:rPr>
          <w:b/>
          <w:bCs/>
          <w:spacing w:val="-2"/>
          <w:sz w:val="28"/>
          <w:szCs w:val="28"/>
        </w:rPr>
        <w:t xml:space="preserve"> </w:t>
      </w:r>
      <w:r w:rsidR="00D95BF9">
        <w:rPr>
          <w:b/>
          <w:bCs/>
          <w:sz w:val="28"/>
          <w:szCs w:val="28"/>
        </w:rPr>
        <w:t>E</w:t>
      </w:r>
      <w:r w:rsidR="00D95BF9">
        <w:rPr>
          <w:b/>
          <w:bCs/>
          <w:spacing w:val="-1"/>
          <w:sz w:val="28"/>
          <w:szCs w:val="28"/>
        </w:rPr>
        <w:t xml:space="preserve"> martë,</w:t>
      </w:r>
      <w:r w:rsidR="00D95BF9">
        <w:rPr>
          <w:b/>
          <w:bCs/>
          <w:spacing w:val="-2"/>
          <w:sz w:val="28"/>
          <w:szCs w:val="28"/>
        </w:rPr>
        <w:t xml:space="preserve"> </w:t>
      </w:r>
      <w:r w:rsidR="00D95BF9">
        <w:rPr>
          <w:b/>
          <w:bCs/>
          <w:sz w:val="28"/>
          <w:szCs w:val="28"/>
        </w:rPr>
        <w:t>7</w:t>
      </w:r>
      <w:r w:rsidR="00D95BF9">
        <w:rPr>
          <w:b/>
          <w:bCs/>
          <w:spacing w:val="-1"/>
          <w:sz w:val="28"/>
          <w:szCs w:val="28"/>
        </w:rPr>
        <w:t xml:space="preserve"> shkurt</w:t>
      </w:r>
      <w:r w:rsidR="00D95BF9">
        <w:rPr>
          <w:b/>
          <w:bCs/>
          <w:sz w:val="28"/>
          <w:szCs w:val="28"/>
        </w:rPr>
        <w:t xml:space="preserve"> </w:t>
      </w:r>
      <w:r w:rsidR="00D95BF9">
        <w:rPr>
          <w:b/>
          <w:bCs/>
          <w:spacing w:val="-1"/>
          <w:sz w:val="28"/>
          <w:szCs w:val="28"/>
        </w:rPr>
        <w:t>2017</w:t>
      </w:r>
      <w:r w:rsidR="00D95BF9">
        <w:rPr>
          <w:b/>
          <w:bCs/>
          <w:spacing w:val="30"/>
          <w:sz w:val="28"/>
          <w:szCs w:val="28"/>
        </w:rPr>
        <w:t xml:space="preserve"> </w:t>
      </w:r>
      <w:r w:rsidR="00D95BF9">
        <w:rPr>
          <w:b/>
          <w:bCs/>
          <w:spacing w:val="-1"/>
          <w:sz w:val="28"/>
          <w:szCs w:val="28"/>
        </w:rPr>
        <w:t>PËRMBAJTJA</w:t>
      </w: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b/>
          <w:bCs/>
        </w:rPr>
      </w:pPr>
      <w:r>
        <w:rPr>
          <w:rFonts w:ascii="Times New Roman" w:hAnsi="Times New Roman" w:cs="Times New Roman"/>
        </w:rPr>
        <w:br w:type="column"/>
      </w: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b/>
          <w:bCs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b/>
          <w:bCs/>
        </w:rPr>
      </w:pPr>
    </w:p>
    <w:p w:rsidR="00D95BF9" w:rsidRDefault="00D95BF9">
      <w:pPr>
        <w:pStyle w:val="BodyText"/>
        <w:kinsoku w:val="0"/>
        <w:overflowPunct w:val="0"/>
        <w:spacing w:before="6"/>
        <w:ind w:left="0" w:firstLine="0"/>
        <w:rPr>
          <w:b/>
          <w:bCs/>
          <w:sz w:val="29"/>
          <w:szCs w:val="29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right="32" w:firstLine="0"/>
        <w:jc w:val="center"/>
      </w:pPr>
      <w:r>
        <w:rPr>
          <w:spacing w:val="-1"/>
        </w:rPr>
        <w:t>Faqe</w:t>
      </w:r>
    </w:p>
    <w:p w:rsidR="00D95BF9" w:rsidRDefault="00D95BF9">
      <w:pPr>
        <w:pStyle w:val="BodyText"/>
        <w:kinsoku w:val="0"/>
        <w:overflowPunct w:val="0"/>
        <w:spacing w:before="0"/>
        <w:ind w:left="0" w:right="32" w:firstLine="0"/>
        <w:jc w:val="center"/>
        <w:sectPr w:rsidR="00D95BF9">
          <w:type w:val="continuous"/>
          <w:pgSz w:w="11910" w:h="16850"/>
          <w:pgMar w:top="1060" w:right="0" w:bottom="280" w:left="0" w:header="720" w:footer="720" w:gutter="0"/>
          <w:cols w:num="2" w:space="720" w:equalWidth="0">
            <w:col w:w="7694" w:space="2288"/>
            <w:col w:w="1928"/>
          </w:cols>
          <w:noEndnote/>
        </w:sect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2"/>
        <w:gridCol w:w="6744"/>
        <w:gridCol w:w="812"/>
      </w:tblGrid>
      <w:tr w:rsidR="00D95BF9" w:rsidRPr="00D95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0"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D95BF9" w:rsidRPr="00D95BF9" w:rsidRDefault="00D95BF9">
            <w:pPr>
              <w:pStyle w:val="TableParagraph"/>
              <w:kinsoku w:val="0"/>
              <w:overflowPunct w:val="0"/>
              <w:spacing w:before="136"/>
              <w:ind w:left="230" w:right="235"/>
            </w:pPr>
            <w:r w:rsidRPr="00D95BF9">
              <w:rPr>
                <w:rFonts w:ascii="Garamond" w:hAnsi="Garamond" w:cs="Garamond"/>
                <w:spacing w:val="-4"/>
              </w:rPr>
              <w:t>V</w:t>
            </w:r>
            <w:r w:rsidRPr="00D95BF9">
              <w:rPr>
                <w:rFonts w:ascii="Garamond" w:hAnsi="Garamond" w:cs="Garamond"/>
                <w:spacing w:val="-5"/>
              </w:rPr>
              <w:t>e</w:t>
            </w:r>
            <w:r w:rsidRPr="00D95BF9">
              <w:rPr>
                <w:rFonts w:ascii="Garamond" w:hAnsi="Garamond" w:cs="Garamond"/>
                <w:spacing w:val="-4"/>
              </w:rPr>
              <w:t>ndi</w:t>
            </w:r>
            <w:r w:rsidRPr="00D95BF9">
              <w:rPr>
                <w:rFonts w:ascii="Garamond" w:hAnsi="Garamond" w:cs="Garamond"/>
                <w:spacing w:val="-5"/>
              </w:rPr>
              <w:t>m</w:t>
            </w:r>
            <w:r w:rsidRPr="00D95BF9">
              <w:rPr>
                <w:rFonts w:ascii="Garamond" w:hAnsi="Garamond" w:cs="Garamond"/>
                <w:spacing w:val="-9"/>
              </w:rPr>
              <w:t xml:space="preserve"> </w:t>
            </w:r>
            <w:r w:rsidRPr="00D95BF9">
              <w:rPr>
                <w:rFonts w:ascii="Garamond" w:hAnsi="Garamond" w:cs="Garamond"/>
              </w:rPr>
              <w:t>i</w:t>
            </w:r>
            <w:r w:rsidRPr="00D95BF9">
              <w:rPr>
                <w:rFonts w:ascii="Garamond" w:hAnsi="Garamond" w:cs="Garamond"/>
                <w:spacing w:val="-8"/>
              </w:rPr>
              <w:t xml:space="preserve"> </w:t>
            </w:r>
            <w:r w:rsidRPr="00D95BF9">
              <w:rPr>
                <w:rFonts w:ascii="Garamond" w:hAnsi="Garamond" w:cs="Garamond"/>
                <w:spacing w:val="-5"/>
              </w:rPr>
              <w:t>G</w:t>
            </w:r>
            <w:r w:rsidRPr="00D95BF9">
              <w:rPr>
                <w:rFonts w:ascii="Garamond" w:hAnsi="Garamond" w:cs="Garamond"/>
                <w:spacing w:val="-4"/>
              </w:rPr>
              <w:t>j</w:t>
            </w:r>
            <w:r w:rsidRPr="00D95BF9">
              <w:rPr>
                <w:rFonts w:ascii="Garamond" w:hAnsi="Garamond" w:cs="Garamond"/>
                <w:spacing w:val="-5"/>
              </w:rPr>
              <w:t>yk</w:t>
            </w:r>
            <w:r w:rsidRPr="00D95BF9">
              <w:rPr>
                <w:rFonts w:ascii="Garamond" w:hAnsi="Garamond" w:cs="Garamond"/>
                <w:spacing w:val="-4"/>
              </w:rPr>
              <w:t>a</w:t>
            </w:r>
            <w:r w:rsidRPr="00D95BF9">
              <w:rPr>
                <w:rFonts w:ascii="Garamond" w:hAnsi="Garamond" w:cs="Garamond"/>
                <w:spacing w:val="-5"/>
              </w:rPr>
              <w:t>tës</w:t>
            </w:r>
            <w:r w:rsidRPr="00D95BF9">
              <w:rPr>
                <w:rFonts w:ascii="Garamond" w:hAnsi="Garamond" w:cs="Garamond"/>
                <w:spacing w:val="-10"/>
              </w:rPr>
              <w:t xml:space="preserve"> </w:t>
            </w:r>
            <w:r w:rsidRPr="00D95BF9">
              <w:rPr>
                <w:rFonts w:ascii="Garamond" w:hAnsi="Garamond" w:cs="Garamond"/>
                <w:spacing w:val="-4"/>
              </w:rPr>
              <w:t>E</w:t>
            </w:r>
            <w:r w:rsidRPr="00D95BF9">
              <w:rPr>
                <w:rFonts w:ascii="Garamond" w:hAnsi="Garamond" w:cs="Garamond"/>
                <w:spacing w:val="-5"/>
              </w:rPr>
              <w:t>u</w:t>
            </w:r>
            <w:r w:rsidRPr="00D95BF9">
              <w:rPr>
                <w:rFonts w:ascii="Garamond" w:hAnsi="Garamond" w:cs="Garamond"/>
                <w:spacing w:val="-4"/>
              </w:rPr>
              <w:t>ropian</w:t>
            </w:r>
            <w:r w:rsidRPr="00D95BF9">
              <w:rPr>
                <w:rFonts w:ascii="Garamond" w:hAnsi="Garamond" w:cs="Garamond"/>
                <w:spacing w:val="-5"/>
              </w:rPr>
              <w:t>e</w:t>
            </w:r>
            <w:r w:rsidRPr="00D95BF9">
              <w:rPr>
                <w:rFonts w:ascii="Garamond" w:hAnsi="Garamond" w:cs="Garamond"/>
                <w:spacing w:val="-10"/>
              </w:rPr>
              <w:t xml:space="preserve"> </w:t>
            </w:r>
            <w:r w:rsidRPr="00D95BF9">
              <w:rPr>
                <w:rFonts w:ascii="Garamond" w:hAnsi="Garamond" w:cs="Garamond"/>
                <w:spacing w:val="-3"/>
              </w:rPr>
              <w:t>të</w:t>
            </w:r>
            <w:r w:rsidRPr="00D95BF9">
              <w:rPr>
                <w:rFonts w:ascii="Garamond" w:hAnsi="Garamond" w:cs="Garamond"/>
                <w:spacing w:val="24"/>
                <w:w w:val="99"/>
              </w:rPr>
              <w:t xml:space="preserve"> </w:t>
            </w:r>
            <w:r w:rsidRPr="00D95BF9">
              <w:rPr>
                <w:rFonts w:ascii="Garamond" w:hAnsi="Garamond" w:cs="Garamond"/>
                <w:spacing w:val="-3"/>
              </w:rPr>
              <w:t>të</w:t>
            </w:r>
            <w:r w:rsidRPr="00D95BF9">
              <w:rPr>
                <w:rFonts w:ascii="Garamond" w:hAnsi="Garamond" w:cs="Garamond"/>
                <w:spacing w:val="-11"/>
              </w:rPr>
              <w:t xml:space="preserve"> </w:t>
            </w:r>
            <w:r w:rsidRPr="00D95BF9">
              <w:rPr>
                <w:rFonts w:ascii="Garamond" w:hAnsi="Garamond" w:cs="Garamond"/>
                <w:spacing w:val="-5"/>
              </w:rPr>
              <w:t>D</w:t>
            </w:r>
            <w:r w:rsidRPr="00D95BF9">
              <w:rPr>
                <w:rFonts w:ascii="Garamond" w:hAnsi="Garamond" w:cs="Garamond"/>
                <w:spacing w:val="-4"/>
              </w:rPr>
              <w:t>r</w:t>
            </w:r>
            <w:r w:rsidRPr="00D95BF9">
              <w:rPr>
                <w:rFonts w:ascii="Garamond" w:hAnsi="Garamond" w:cs="Garamond"/>
                <w:spacing w:val="-5"/>
              </w:rPr>
              <w:t>e</w:t>
            </w:r>
            <w:r w:rsidRPr="00D95BF9">
              <w:rPr>
                <w:rFonts w:ascii="Garamond" w:hAnsi="Garamond" w:cs="Garamond"/>
                <w:spacing w:val="-4"/>
              </w:rPr>
              <w:t>j</w:t>
            </w:r>
            <w:r w:rsidRPr="00D95BF9">
              <w:rPr>
                <w:rFonts w:ascii="Garamond" w:hAnsi="Garamond" w:cs="Garamond"/>
                <w:spacing w:val="-5"/>
              </w:rPr>
              <w:t>t</w:t>
            </w:r>
            <w:r w:rsidRPr="00D95BF9">
              <w:rPr>
                <w:rFonts w:ascii="Garamond" w:hAnsi="Garamond" w:cs="Garamond"/>
                <w:spacing w:val="-4"/>
              </w:rPr>
              <w:t>a</w:t>
            </w:r>
            <w:r w:rsidRPr="00D95BF9">
              <w:rPr>
                <w:rFonts w:ascii="Garamond" w:hAnsi="Garamond" w:cs="Garamond"/>
                <w:spacing w:val="-5"/>
              </w:rPr>
              <w:t>ve</w:t>
            </w:r>
            <w:r w:rsidRPr="00D95BF9">
              <w:rPr>
                <w:rFonts w:ascii="Garamond" w:hAnsi="Garamond" w:cs="Garamond"/>
                <w:spacing w:val="-8"/>
              </w:rPr>
              <w:t xml:space="preserve"> </w:t>
            </w:r>
            <w:r w:rsidRPr="00D95BF9">
              <w:rPr>
                <w:rFonts w:ascii="Garamond" w:hAnsi="Garamond" w:cs="Garamond"/>
                <w:spacing w:val="-3"/>
              </w:rPr>
              <w:t>të</w:t>
            </w:r>
            <w:r w:rsidRPr="00D95BF9">
              <w:rPr>
                <w:rFonts w:ascii="Garamond" w:hAnsi="Garamond" w:cs="Garamond"/>
                <w:spacing w:val="-10"/>
              </w:rPr>
              <w:t xml:space="preserve"> </w:t>
            </w:r>
            <w:r w:rsidRPr="00D95BF9">
              <w:rPr>
                <w:rFonts w:ascii="Garamond" w:hAnsi="Garamond" w:cs="Garamond"/>
                <w:spacing w:val="-5"/>
              </w:rPr>
              <w:t>N</w:t>
            </w:r>
            <w:r w:rsidRPr="00D95BF9">
              <w:rPr>
                <w:rFonts w:ascii="Garamond" w:hAnsi="Garamond" w:cs="Garamond"/>
                <w:spacing w:val="-4"/>
              </w:rPr>
              <w:t>j</w:t>
            </w:r>
            <w:r w:rsidRPr="00D95BF9">
              <w:rPr>
                <w:rFonts w:ascii="Garamond" w:hAnsi="Garamond" w:cs="Garamond"/>
                <w:spacing w:val="-5"/>
              </w:rPr>
              <w:t>e</w:t>
            </w:r>
            <w:r w:rsidRPr="00D95BF9">
              <w:rPr>
                <w:rFonts w:ascii="Garamond" w:hAnsi="Garamond" w:cs="Garamond"/>
                <w:spacing w:val="-4"/>
              </w:rPr>
              <w:t>ri</w:t>
            </w:r>
            <w:r w:rsidRPr="00D95BF9">
              <w:rPr>
                <w:rFonts w:ascii="Garamond" w:hAnsi="Garamond" w:cs="Garamond"/>
                <w:spacing w:val="-5"/>
              </w:rPr>
              <w:t>ut,</w:t>
            </w:r>
            <w:r w:rsidRPr="00D95BF9">
              <w:rPr>
                <w:rFonts w:ascii="Garamond" w:hAnsi="Garamond" w:cs="Garamond"/>
                <w:spacing w:val="-12"/>
              </w:rPr>
              <w:t xml:space="preserve"> </w:t>
            </w:r>
            <w:r w:rsidRPr="00D95BF9">
              <w:rPr>
                <w:rFonts w:ascii="Garamond" w:hAnsi="Garamond" w:cs="Garamond"/>
                <w:spacing w:val="-4"/>
              </w:rPr>
              <w:t>An</w:t>
            </w:r>
            <w:r w:rsidRPr="00D95BF9">
              <w:rPr>
                <w:rFonts w:ascii="Garamond" w:hAnsi="Garamond" w:cs="Garamond"/>
                <w:spacing w:val="-5"/>
              </w:rPr>
              <w:t>k</w:t>
            </w:r>
            <w:r w:rsidRPr="00D95BF9">
              <w:rPr>
                <w:rFonts w:ascii="Garamond" w:hAnsi="Garamond" w:cs="Garamond"/>
                <w:spacing w:val="-4"/>
              </w:rPr>
              <w:t>i</w:t>
            </w:r>
            <w:r w:rsidRPr="00D95BF9">
              <w:rPr>
                <w:rFonts w:ascii="Garamond" w:hAnsi="Garamond" w:cs="Garamond"/>
                <w:spacing w:val="-5"/>
              </w:rPr>
              <w:t>m</w:t>
            </w:r>
            <w:r w:rsidRPr="00D95BF9">
              <w:rPr>
                <w:rFonts w:ascii="Garamond" w:hAnsi="Garamond" w:cs="Garamond"/>
                <w:spacing w:val="-4"/>
              </w:rPr>
              <w:t>i</w:t>
            </w:r>
            <w:r w:rsidRPr="00D95BF9">
              <w:rPr>
                <w:rFonts w:ascii="Garamond" w:hAnsi="Garamond" w:cs="Garamond"/>
                <w:spacing w:val="27"/>
              </w:rPr>
              <w:t xml:space="preserve"> </w:t>
            </w:r>
            <w:r w:rsidRPr="00D95BF9">
              <w:rPr>
                <w:rFonts w:ascii="Garamond" w:hAnsi="Garamond" w:cs="Garamond"/>
                <w:spacing w:val="-4"/>
              </w:rPr>
              <w:t>nr</w:t>
            </w:r>
            <w:r w:rsidRPr="00D95BF9">
              <w:rPr>
                <w:rFonts w:ascii="Garamond" w:hAnsi="Garamond" w:cs="Garamond"/>
                <w:spacing w:val="-5"/>
              </w:rPr>
              <w:t>.</w:t>
            </w:r>
            <w:r w:rsidRPr="00D95BF9">
              <w:rPr>
                <w:rFonts w:ascii="Garamond" w:hAnsi="Garamond" w:cs="Garamond"/>
                <w:spacing w:val="-7"/>
              </w:rPr>
              <w:t xml:space="preserve"> </w:t>
            </w:r>
            <w:r w:rsidRPr="00D95BF9">
              <w:rPr>
                <w:rFonts w:ascii="Garamond" w:hAnsi="Garamond" w:cs="Garamond"/>
                <w:spacing w:val="-5"/>
              </w:rPr>
              <w:t>29680</w:t>
            </w:r>
            <w:r w:rsidRPr="00D95BF9">
              <w:rPr>
                <w:rFonts w:ascii="Garamond" w:hAnsi="Garamond" w:cs="Garamond"/>
                <w:spacing w:val="-4"/>
              </w:rPr>
              <w:t>/</w:t>
            </w:r>
            <w:r w:rsidRPr="00D95BF9">
              <w:rPr>
                <w:rFonts w:ascii="Garamond" w:hAnsi="Garamond" w:cs="Garamond"/>
                <w:spacing w:val="-5"/>
              </w:rPr>
              <w:t>07,</w:t>
            </w:r>
            <w:r w:rsidRPr="00D95BF9">
              <w:rPr>
                <w:rFonts w:ascii="Garamond" w:hAnsi="Garamond" w:cs="Garamond"/>
                <w:spacing w:val="-10"/>
              </w:rPr>
              <w:t xml:space="preserve"> </w:t>
            </w:r>
            <w:r w:rsidRPr="00D95BF9">
              <w:rPr>
                <w:rFonts w:ascii="Garamond" w:hAnsi="Garamond" w:cs="Garamond"/>
                <w:spacing w:val="-4"/>
              </w:rPr>
              <w:t>da</w:t>
            </w:r>
            <w:r w:rsidRPr="00D95BF9">
              <w:rPr>
                <w:rFonts w:ascii="Garamond" w:hAnsi="Garamond" w:cs="Garamond"/>
                <w:spacing w:val="-5"/>
              </w:rPr>
              <w:t>të</w:t>
            </w:r>
            <w:r w:rsidRPr="00D95BF9">
              <w:rPr>
                <w:rFonts w:ascii="Garamond" w:hAnsi="Garamond" w:cs="Garamond"/>
                <w:spacing w:val="-9"/>
              </w:rPr>
              <w:t xml:space="preserve"> </w:t>
            </w:r>
            <w:r w:rsidRPr="00D95BF9">
              <w:rPr>
                <w:rFonts w:ascii="Garamond" w:hAnsi="Garamond" w:cs="Garamond"/>
                <w:spacing w:val="-5"/>
              </w:rPr>
              <w:t>8.12.2016</w:t>
            </w:r>
          </w:p>
        </w:tc>
        <w:tc>
          <w:tcPr>
            <w:tcW w:w="6744" w:type="dxa"/>
            <w:tcBorders>
              <w:top w:val="nil"/>
              <w:left w:val="nil"/>
              <w:bottom w:val="nil"/>
              <w:right w:val="nil"/>
            </w:tcBorders>
          </w:tcPr>
          <w:p w:rsidR="00D95BF9" w:rsidRPr="00D95BF9" w:rsidRDefault="00D95BF9">
            <w:pPr>
              <w:pStyle w:val="TableParagraph"/>
              <w:kinsoku w:val="0"/>
              <w:overflowPunct w:val="0"/>
              <w:spacing w:before="136"/>
              <w:ind w:left="237"/>
            </w:pPr>
            <w:r w:rsidRPr="00D95BF9">
              <w:rPr>
                <w:rFonts w:ascii="Garamond" w:hAnsi="Garamond" w:cs="Garamond"/>
                <w:spacing w:val="-4"/>
              </w:rPr>
              <w:t>Ç</w:t>
            </w:r>
            <w:r w:rsidRPr="00D95BF9">
              <w:rPr>
                <w:rFonts w:ascii="Garamond" w:hAnsi="Garamond" w:cs="Garamond"/>
                <w:spacing w:val="-5"/>
              </w:rPr>
              <w:t>ës</w:t>
            </w:r>
            <w:r w:rsidRPr="00D95BF9">
              <w:rPr>
                <w:rFonts w:ascii="Garamond" w:hAnsi="Garamond" w:cs="Garamond"/>
                <w:spacing w:val="-4"/>
              </w:rPr>
              <w:t>h</w:t>
            </w:r>
            <w:r w:rsidRPr="00D95BF9">
              <w:rPr>
                <w:rFonts w:ascii="Garamond" w:hAnsi="Garamond" w:cs="Garamond"/>
                <w:spacing w:val="-5"/>
              </w:rPr>
              <w:t>t</w:t>
            </w:r>
            <w:r w:rsidRPr="00D95BF9">
              <w:rPr>
                <w:rFonts w:ascii="Garamond" w:hAnsi="Garamond" w:cs="Garamond"/>
                <w:spacing w:val="-4"/>
              </w:rPr>
              <w:t>ja</w:t>
            </w:r>
            <w:r w:rsidRPr="00D95BF9">
              <w:rPr>
                <w:rFonts w:ascii="Garamond" w:hAnsi="Garamond" w:cs="Garamond"/>
                <w:spacing w:val="4"/>
              </w:rPr>
              <w:t xml:space="preserve"> </w:t>
            </w:r>
            <w:r w:rsidRPr="00D95BF9">
              <w:rPr>
                <w:rFonts w:ascii="Garamond" w:hAnsi="Garamond" w:cs="Garamond"/>
                <w:spacing w:val="-4"/>
              </w:rPr>
              <w:t>Molla</w:t>
            </w:r>
            <w:r w:rsidRPr="00D95BF9">
              <w:rPr>
                <w:rFonts w:ascii="Garamond" w:hAnsi="Garamond" w:cs="Garamond"/>
                <w:spacing w:val="2"/>
              </w:rPr>
              <w:t xml:space="preserve"> </w:t>
            </w:r>
            <w:r w:rsidRPr="00D95BF9">
              <w:rPr>
                <w:rFonts w:ascii="Garamond" w:hAnsi="Garamond" w:cs="Garamond"/>
                <w:spacing w:val="-5"/>
              </w:rPr>
              <w:t>ku</w:t>
            </w:r>
            <w:r w:rsidRPr="00D95BF9">
              <w:rPr>
                <w:rFonts w:ascii="Garamond" w:hAnsi="Garamond" w:cs="Garamond"/>
                <w:spacing w:val="-4"/>
              </w:rPr>
              <w:t>nd</w:t>
            </w:r>
            <w:r w:rsidRPr="00D95BF9">
              <w:rPr>
                <w:rFonts w:ascii="Garamond" w:hAnsi="Garamond" w:cs="Garamond"/>
                <w:spacing w:val="-5"/>
              </w:rPr>
              <w:t>ë</w:t>
            </w:r>
            <w:r w:rsidRPr="00D95BF9">
              <w:rPr>
                <w:rFonts w:ascii="Garamond" w:hAnsi="Garamond" w:cs="Garamond"/>
                <w:spacing w:val="-4"/>
              </w:rPr>
              <w:t>r</w:t>
            </w:r>
            <w:r w:rsidRPr="00D95BF9">
              <w:rPr>
                <w:rFonts w:ascii="Garamond" w:hAnsi="Garamond" w:cs="Garamond"/>
              </w:rPr>
              <w:t xml:space="preserve"> </w:t>
            </w:r>
            <w:r w:rsidRPr="00D95BF9">
              <w:rPr>
                <w:rFonts w:ascii="Garamond" w:hAnsi="Garamond" w:cs="Garamond"/>
                <w:spacing w:val="-5"/>
              </w:rPr>
              <w:t>Sh</w:t>
            </w:r>
            <w:r w:rsidRPr="00D95BF9">
              <w:rPr>
                <w:rFonts w:ascii="Garamond" w:hAnsi="Garamond" w:cs="Garamond"/>
                <w:spacing w:val="-6"/>
              </w:rPr>
              <w:t>q</w:t>
            </w:r>
            <w:r w:rsidRPr="00D95BF9">
              <w:rPr>
                <w:rFonts w:ascii="Garamond" w:hAnsi="Garamond" w:cs="Garamond"/>
                <w:spacing w:val="-5"/>
              </w:rPr>
              <w:t>ip</w:t>
            </w:r>
            <w:r w:rsidRPr="00D95BF9">
              <w:rPr>
                <w:rFonts w:ascii="Garamond" w:hAnsi="Garamond" w:cs="Garamond"/>
                <w:spacing w:val="-6"/>
              </w:rPr>
              <w:t>ë</w:t>
            </w:r>
            <w:r w:rsidRPr="00D95BF9">
              <w:rPr>
                <w:rFonts w:ascii="Garamond" w:hAnsi="Garamond" w:cs="Garamond"/>
                <w:spacing w:val="-5"/>
              </w:rPr>
              <w:t>ri</w:t>
            </w:r>
            <w:r w:rsidRPr="00D95BF9">
              <w:rPr>
                <w:rFonts w:ascii="Garamond" w:hAnsi="Garamond" w:cs="Garamond"/>
                <w:spacing w:val="-6"/>
              </w:rPr>
              <w:t>së.......................................................................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D95BF9" w:rsidRPr="00D95BF9" w:rsidRDefault="00D95BF9">
            <w:pPr>
              <w:pStyle w:val="TableParagraph"/>
              <w:kinsoku w:val="0"/>
              <w:overflowPunct w:val="0"/>
              <w:spacing w:before="136"/>
              <w:ind w:left="149"/>
            </w:pPr>
            <w:r w:rsidRPr="00D95BF9">
              <w:rPr>
                <w:rFonts w:ascii="Garamond" w:hAnsi="Garamond" w:cs="Garamond"/>
                <w:spacing w:val="-6"/>
              </w:rPr>
              <w:t>1675</w:t>
            </w:r>
          </w:p>
        </w:tc>
      </w:tr>
    </w:tbl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9"/>
        <w:ind w:left="0" w:firstLine="0"/>
        <w:rPr>
          <w:sz w:val="26"/>
          <w:szCs w:val="26"/>
        </w:rPr>
      </w:pPr>
    </w:p>
    <w:p w:rsidR="00D95BF9" w:rsidRDefault="00B8510E">
      <w:pPr>
        <w:pStyle w:val="BodyText"/>
        <w:kinsoku w:val="0"/>
        <w:overflowPunct w:val="0"/>
        <w:spacing w:before="80"/>
        <w:ind w:left="2026" w:firstLine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53975</wp:posOffset>
                </wp:positionV>
                <wp:extent cx="7560945" cy="12700"/>
                <wp:effectExtent l="0" t="0" r="0" b="0"/>
                <wp:wrapNone/>
                <wp:docPr id="5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945" cy="12700"/>
                        </a:xfrm>
                        <a:custGeom>
                          <a:avLst/>
                          <a:gdLst>
                            <a:gd name="T0" fmla="*/ 0 w 11907"/>
                            <a:gd name="T1" fmla="*/ 0 h 20"/>
                            <a:gd name="T2" fmla="*/ 11906 w 119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907" h="20">
                              <a:moveTo>
                                <a:pt x="0" y="0"/>
                              </a:moveTo>
                              <a:lnTo>
                                <a:pt x="1190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3CE05B" id="Freeform 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0,4.25pt,595.3pt,4.25pt" coordsize="119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" o:allowincell="f" filled="f">
                <v:path arrowok="t" o:connecttype="custom" o:connectlocs="0,0;7560310,0" o:connectangles="0,0"/>
                <w10:wrap anchorx="page"/>
              </v:polyline>
            </w:pict>
          </mc:Fallback>
        </mc:AlternateContent>
      </w:r>
      <w:r w:rsidR="00D95BF9">
        <w:rPr>
          <w:spacing w:val="-1"/>
          <w:sz w:val="20"/>
          <w:szCs w:val="20"/>
        </w:rPr>
        <w:t>Adresa:</w:t>
      </w:r>
      <w:r w:rsidR="00D95BF9">
        <w:rPr>
          <w:spacing w:val="-6"/>
          <w:sz w:val="20"/>
          <w:szCs w:val="20"/>
        </w:rPr>
        <w:t xml:space="preserve"> </w:t>
      </w:r>
      <w:r w:rsidR="00D95BF9">
        <w:rPr>
          <w:sz w:val="20"/>
          <w:szCs w:val="20"/>
        </w:rPr>
        <w:t>Bulevardi</w:t>
      </w:r>
      <w:r w:rsidR="00D95BF9">
        <w:rPr>
          <w:spacing w:val="-5"/>
          <w:sz w:val="20"/>
          <w:szCs w:val="20"/>
        </w:rPr>
        <w:t xml:space="preserve"> </w:t>
      </w:r>
      <w:r w:rsidR="00D95BF9">
        <w:rPr>
          <w:sz w:val="20"/>
          <w:szCs w:val="20"/>
        </w:rPr>
        <w:t>“Gjergj</w:t>
      </w:r>
      <w:r w:rsidR="00D95BF9">
        <w:rPr>
          <w:spacing w:val="-6"/>
          <w:sz w:val="20"/>
          <w:szCs w:val="20"/>
        </w:rPr>
        <w:t xml:space="preserve"> </w:t>
      </w:r>
      <w:r w:rsidR="00D95BF9">
        <w:rPr>
          <w:spacing w:val="-1"/>
          <w:sz w:val="20"/>
          <w:szCs w:val="20"/>
        </w:rPr>
        <w:t>Fishta”,</w:t>
      </w:r>
      <w:r w:rsidR="00D95BF9">
        <w:rPr>
          <w:spacing w:val="-5"/>
          <w:sz w:val="20"/>
          <w:szCs w:val="20"/>
        </w:rPr>
        <w:t xml:space="preserve"> </w:t>
      </w:r>
      <w:r w:rsidR="00D95BF9">
        <w:rPr>
          <w:spacing w:val="-1"/>
          <w:sz w:val="20"/>
          <w:szCs w:val="20"/>
        </w:rPr>
        <w:t>pas</w:t>
      </w:r>
      <w:r w:rsidR="00D95BF9">
        <w:rPr>
          <w:spacing w:val="-5"/>
          <w:sz w:val="20"/>
          <w:szCs w:val="20"/>
        </w:rPr>
        <w:t xml:space="preserve"> </w:t>
      </w:r>
      <w:r w:rsidR="00D95BF9">
        <w:rPr>
          <w:sz w:val="20"/>
          <w:szCs w:val="20"/>
        </w:rPr>
        <w:t>ish-Ekspozitës</w:t>
      </w:r>
      <w:r w:rsidR="00D95BF9">
        <w:rPr>
          <w:spacing w:val="-6"/>
          <w:sz w:val="20"/>
          <w:szCs w:val="20"/>
        </w:rPr>
        <w:t xml:space="preserve"> </w:t>
      </w:r>
      <w:r w:rsidR="00D95BF9">
        <w:rPr>
          <w:sz w:val="20"/>
          <w:szCs w:val="20"/>
        </w:rPr>
        <w:t>“Shqipëria</w:t>
      </w:r>
      <w:r w:rsidR="00D95BF9">
        <w:rPr>
          <w:spacing w:val="-4"/>
          <w:sz w:val="20"/>
          <w:szCs w:val="20"/>
        </w:rPr>
        <w:t xml:space="preserve"> </w:t>
      </w:r>
      <w:r w:rsidR="00D95BF9">
        <w:rPr>
          <w:spacing w:val="-1"/>
          <w:sz w:val="20"/>
          <w:szCs w:val="20"/>
        </w:rPr>
        <w:t>Sot”,</w:t>
      </w:r>
      <w:r w:rsidR="00D95BF9">
        <w:rPr>
          <w:spacing w:val="-5"/>
          <w:sz w:val="20"/>
          <w:szCs w:val="20"/>
        </w:rPr>
        <w:t xml:space="preserve"> </w:t>
      </w:r>
      <w:r w:rsidR="00D95BF9">
        <w:rPr>
          <w:sz w:val="20"/>
          <w:szCs w:val="20"/>
        </w:rPr>
        <w:t>tel:</w:t>
      </w:r>
      <w:r w:rsidR="00D95BF9">
        <w:rPr>
          <w:spacing w:val="-6"/>
          <w:sz w:val="20"/>
          <w:szCs w:val="20"/>
        </w:rPr>
        <w:t xml:space="preserve"> </w:t>
      </w:r>
      <w:r w:rsidR="00D95BF9">
        <w:rPr>
          <w:sz w:val="20"/>
          <w:szCs w:val="20"/>
        </w:rPr>
        <w:t>04</w:t>
      </w:r>
      <w:r w:rsidR="00D95BF9">
        <w:rPr>
          <w:spacing w:val="-4"/>
          <w:sz w:val="20"/>
          <w:szCs w:val="20"/>
        </w:rPr>
        <w:t xml:space="preserve"> </w:t>
      </w:r>
      <w:r w:rsidR="00D95BF9">
        <w:rPr>
          <w:sz w:val="20"/>
          <w:szCs w:val="20"/>
        </w:rPr>
        <w:t>24</w:t>
      </w:r>
      <w:r w:rsidR="00D95BF9">
        <w:rPr>
          <w:spacing w:val="-5"/>
          <w:sz w:val="20"/>
          <w:szCs w:val="20"/>
        </w:rPr>
        <w:t xml:space="preserve"> </w:t>
      </w:r>
      <w:r w:rsidR="00D95BF9">
        <w:rPr>
          <w:sz w:val="20"/>
          <w:szCs w:val="20"/>
        </w:rPr>
        <w:t>27</w:t>
      </w:r>
      <w:r w:rsidR="00D95BF9">
        <w:rPr>
          <w:spacing w:val="-4"/>
          <w:sz w:val="20"/>
          <w:szCs w:val="20"/>
        </w:rPr>
        <w:t xml:space="preserve"> </w:t>
      </w:r>
      <w:r w:rsidR="00D95BF9">
        <w:rPr>
          <w:sz w:val="20"/>
          <w:szCs w:val="20"/>
        </w:rPr>
        <w:t>005,</w:t>
      </w:r>
      <w:r w:rsidR="00D95BF9">
        <w:rPr>
          <w:spacing w:val="-5"/>
          <w:sz w:val="20"/>
          <w:szCs w:val="20"/>
        </w:rPr>
        <w:t xml:space="preserve"> </w:t>
      </w:r>
      <w:r w:rsidR="00D95BF9">
        <w:rPr>
          <w:sz w:val="20"/>
          <w:szCs w:val="20"/>
        </w:rPr>
        <w:t>04</w:t>
      </w:r>
      <w:r w:rsidR="00D95BF9">
        <w:rPr>
          <w:spacing w:val="-4"/>
          <w:sz w:val="20"/>
          <w:szCs w:val="20"/>
        </w:rPr>
        <w:t xml:space="preserve"> </w:t>
      </w:r>
      <w:r w:rsidR="00D95BF9">
        <w:rPr>
          <w:sz w:val="20"/>
          <w:szCs w:val="20"/>
        </w:rPr>
        <w:t>24</w:t>
      </w:r>
      <w:r w:rsidR="00D95BF9">
        <w:rPr>
          <w:spacing w:val="-3"/>
          <w:sz w:val="20"/>
          <w:szCs w:val="20"/>
        </w:rPr>
        <w:t xml:space="preserve"> </w:t>
      </w:r>
      <w:r w:rsidR="00D95BF9">
        <w:rPr>
          <w:sz w:val="20"/>
          <w:szCs w:val="20"/>
        </w:rPr>
        <w:t>27</w:t>
      </w:r>
      <w:r w:rsidR="00D95BF9">
        <w:rPr>
          <w:spacing w:val="-4"/>
          <w:sz w:val="20"/>
          <w:szCs w:val="20"/>
        </w:rPr>
        <w:t xml:space="preserve"> </w:t>
      </w:r>
      <w:r w:rsidR="00D95BF9">
        <w:rPr>
          <w:sz w:val="20"/>
          <w:szCs w:val="20"/>
        </w:rPr>
        <w:t>006</w:t>
      </w:r>
    </w:p>
    <w:p w:rsidR="00D95BF9" w:rsidRDefault="00D95BF9">
      <w:pPr>
        <w:pStyle w:val="BodyText"/>
        <w:kinsoku w:val="0"/>
        <w:overflowPunct w:val="0"/>
        <w:spacing w:before="80"/>
        <w:ind w:left="2026" w:firstLine="0"/>
        <w:rPr>
          <w:sz w:val="20"/>
          <w:szCs w:val="20"/>
        </w:rPr>
        <w:sectPr w:rsidR="00D95BF9">
          <w:type w:val="continuous"/>
          <w:pgSz w:w="11910" w:h="16850"/>
          <w:pgMar w:top="1060" w:right="0" w:bottom="280" w:left="0" w:header="720" w:footer="720" w:gutter="0"/>
          <w:cols w:space="720" w:equalWidth="0">
            <w:col w:w="11910"/>
          </w:cols>
          <w:noEndnote/>
        </w:sectPr>
      </w:pPr>
    </w:p>
    <w:p w:rsidR="00D95BF9" w:rsidRDefault="00D95BF9">
      <w:pPr>
        <w:pStyle w:val="BodyText"/>
        <w:kinsoku w:val="0"/>
        <w:overflowPunct w:val="0"/>
        <w:spacing w:before="8"/>
        <w:ind w:left="0" w:firstLine="0"/>
        <w:rPr>
          <w:sz w:val="16"/>
          <w:szCs w:val="16"/>
        </w:rPr>
      </w:pPr>
    </w:p>
    <w:p w:rsidR="00D95BF9" w:rsidRDefault="00D95BF9">
      <w:pPr>
        <w:pStyle w:val="BodyText"/>
        <w:kinsoku w:val="0"/>
        <w:overflowPunct w:val="0"/>
        <w:spacing w:before="8"/>
        <w:ind w:left="0" w:firstLine="0"/>
        <w:rPr>
          <w:sz w:val="16"/>
          <w:szCs w:val="16"/>
        </w:rPr>
        <w:sectPr w:rsidR="00D95BF9">
          <w:headerReference w:type="even" r:id="rId9"/>
          <w:headerReference w:type="default" r:id="rId10"/>
          <w:footerReference w:type="even" r:id="rId11"/>
          <w:footerReference w:type="default" r:id="rId12"/>
          <w:pgSz w:w="11910" w:h="16850"/>
          <w:pgMar w:top="1840" w:right="780" w:bottom="1080" w:left="760" w:header="851" w:footer="896" w:gutter="0"/>
          <w:pgNumType w:start="1675"/>
          <w:cols w:space="720" w:equalWidth="0">
            <w:col w:w="10370"/>
          </w:cols>
          <w:noEndnote/>
        </w:sectPr>
      </w:pPr>
    </w:p>
    <w:p w:rsidR="00D95BF9" w:rsidRDefault="00D95BF9">
      <w:pPr>
        <w:pStyle w:val="BodyText"/>
        <w:kinsoku w:val="0"/>
        <w:overflowPunct w:val="0"/>
        <w:spacing w:before="157"/>
        <w:ind w:left="687" w:firstLine="0"/>
        <w:rPr>
          <w:spacing w:val="-4"/>
        </w:rPr>
      </w:pPr>
      <w:r>
        <w:rPr>
          <w:spacing w:val="-6"/>
        </w:rPr>
        <w:t>G</w:t>
      </w:r>
      <w:r>
        <w:rPr>
          <w:spacing w:val="-5"/>
        </w:rPr>
        <w:t>JY</w:t>
      </w:r>
      <w:r>
        <w:rPr>
          <w:spacing w:val="-6"/>
        </w:rPr>
        <w:t>K</w:t>
      </w:r>
      <w:r>
        <w:rPr>
          <w:spacing w:val="-5"/>
        </w:rPr>
        <w:t>A</w:t>
      </w:r>
      <w:r>
        <w:rPr>
          <w:spacing w:val="-6"/>
        </w:rPr>
        <w:t>T</w:t>
      </w:r>
      <w:r>
        <w:rPr>
          <w:spacing w:val="-5"/>
        </w:rPr>
        <w:t>A</w:t>
      </w:r>
      <w:r>
        <w:rPr>
          <w:spacing w:val="-9"/>
        </w:rPr>
        <w:t xml:space="preserve"> </w:t>
      </w:r>
      <w:r>
        <w:rPr>
          <w:spacing w:val="-5"/>
        </w:rPr>
        <w:t>EURO</w:t>
      </w:r>
      <w:r>
        <w:rPr>
          <w:spacing w:val="-6"/>
        </w:rPr>
        <w:t>P</w:t>
      </w:r>
      <w:r>
        <w:rPr>
          <w:spacing w:val="-5"/>
        </w:rPr>
        <w:t>IA</w:t>
      </w:r>
      <w:r>
        <w:rPr>
          <w:spacing w:val="-6"/>
        </w:rPr>
        <w:t>N</w:t>
      </w:r>
      <w:r>
        <w:rPr>
          <w:spacing w:val="-5"/>
        </w:rPr>
        <w:t>E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TË</w:t>
      </w:r>
      <w:r>
        <w:rPr>
          <w:spacing w:val="-9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REJ</w:t>
      </w:r>
      <w:r>
        <w:rPr>
          <w:spacing w:val="-5"/>
        </w:rPr>
        <w:t>T</w:t>
      </w:r>
      <w:r>
        <w:rPr>
          <w:spacing w:val="-4"/>
        </w:rPr>
        <w:t>AVE</w:t>
      </w:r>
    </w:p>
    <w:p w:rsidR="00D95BF9" w:rsidRDefault="00D95BF9">
      <w:pPr>
        <w:pStyle w:val="BodyText"/>
        <w:kinsoku w:val="0"/>
        <w:overflowPunct w:val="0"/>
        <w:spacing w:line="379" w:lineRule="auto"/>
        <w:ind w:left="1880" w:right="951" w:firstLine="137"/>
        <w:rPr>
          <w:spacing w:val="-4"/>
        </w:rPr>
      </w:pPr>
      <w:r>
        <w:rPr>
          <w:spacing w:val="-3"/>
        </w:rPr>
        <w:t>TË</w:t>
      </w:r>
      <w:r>
        <w:rPr>
          <w:spacing w:val="-10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JERIU</w:t>
      </w:r>
      <w:r>
        <w:rPr>
          <w:spacing w:val="-5"/>
        </w:rPr>
        <w:t>T</w:t>
      </w:r>
      <w:r>
        <w:rPr>
          <w:spacing w:val="22"/>
          <w:w w:val="99"/>
        </w:rPr>
        <w:t xml:space="preserve"> </w:t>
      </w:r>
      <w:r>
        <w:rPr>
          <w:spacing w:val="-4"/>
        </w:rPr>
        <w:t>SE</w:t>
      </w:r>
      <w:r>
        <w:rPr>
          <w:spacing w:val="-5"/>
        </w:rPr>
        <w:t>K</w:t>
      </w:r>
      <w:r>
        <w:rPr>
          <w:spacing w:val="-4"/>
        </w:rPr>
        <w:t>SIO</w:t>
      </w:r>
      <w:r>
        <w:rPr>
          <w:spacing w:val="-5"/>
        </w:rPr>
        <w:t>N</w:t>
      </w:r>
      <w:r>
        <w:rPr>
          <w:spacing w:val="-4"/>
        </w:rPr>
        <w:t>I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ARË</w:t>
      </w:r>
    </w:p>
    <w:p w:rsidR="00D95BF9" w:rsidRDefault="00D95BF9">
      <w:pPr>
        <w:pStyle w:val="Heading1"/>
        <w:kinsoku w:val="0"/>
        <w:overflowPunct w:val="0"/>
        <w:spacing w:before="0"/>
        <w:ind w:left="1945" w:right="973" w:hanging="666"/>
        <w:rPr>
          <w:b w:val="0"/>
          <w:bCs w:val="0"/>
        </w:rPr>
      </w:pPr>
      <w:r>
        <w:rPr>
          <w:spacing w:val="-4"/>
        </w:rPr>
        <w:t>ÇËS</w:t>
      </w:r>
      <w:r>
        <w:rPr>
          <w:spacing w:val="-5"/>
        </w:rPr>
        <w:t>HT</w:t>
      </w:r>
      <w:r>
        <w:rPr>
          <w:spacing w:val="-4"/>
        </w:rPr>
        <w:t>JA</w:t>
      </w:r>
      <w:r>
        <w:rPr>
          <w:spacing w:val="-12"/>
        </w:rPr>
        <w:t xml:space="preserve"> </w:t>
      </w:r>
      <w:r>
        <w:rPr>
          <w:spacing w:val="-5"/>
        </w:rPr>
        <w:t>MO</w:t>
      </w:r>
      <w:r>
        <w:rPr>
          <w:spacing w:val="-4"/>
        </w:rPr>
        <w:t>LLA</w:t>
      </w:r>
      <w:r>
        <w:rPr>
          <w:spacing w:val="-12"/>
        </w:rPr>
        <w:t xml:space="preserve"> </w:t>
      </w:r>
      <w:r>
        <w:rPr>
          <w:spacing w:val="-4"/>
        </w:rPr>
        <w:t>KU</w:t>
      </w:r>
      <w:r>
        <w:rPr>
          <w:spacing w:val="-5"/>
        </w:rPr>
        <w:t>N</w:t>
      </w:r>
      <w:r>
        <w:rPr>
          <w:spacing w:val="-4"/>
        </w:rPr>
        <w:t>DË</w:t>
      </w:r>
      <w:r>
        <w:rPr>
          <w:spacing w:val="-5"/>
        </w:rPr>
        <w:t>R</w:t>
      </w:r>
      <w:r>
        <w:rPr>
          <w:spacing w:val="25"/>
          <w:w w:val="99"/>
        </w:rPr>
        <w:t xml:space="preserve"> </w:t>
      </w:r>
      <w:r>
        <w:rPr>
          <w:spacing w:val="-5"/>
        </w:rPr>
        <w:t>S</w:t>
      </w:r>
      <w:r>
        <w:rPr>
          <w:spacing w:val="-6"/>
        </w:rPr>
        <w:t>HQIP</w:t>
      </w:r>
      <w:r>
        <w:rPr>
          <w:spacing w:val="-5"/>
        </w:rPr>
        <w:t>Ë</w:t>
      </w:r>
      <w:r>
        <w:rPr>
          <w:spacing w:val="-6"/>
        </w:rPr>
        <w:t>RI</w:t>
      </w:r>
      <w:r>
        <w:rPr>
          <w:spacing w:val="-5"/>
        </w:rPr>
        <w:t>SË</w:t>
      </w:r>
    </w:p>
    <w:p w:rsidR="00D95BF9" w:rsidRDefault="00D95BF9">
      <w:pPr>
        <w:pStyle w:val="BodyText"/>
        <w:kinsoku w:val="0"/>
        <w:overflowPunct w:val="0"/>
        <w:ind w:left="1649" w:right="1344" w:firstLine="0"/>
        <w:jc w:val="center"/>
      </w:pPr>
      <w:r>
        <w:rPr>
          <w:i/>
          <w:iCs/>
          <w:spacing w:val="-5"/>
        </w:rPr>
        <w:t>(</w:t>
      </w:r>
      <w:r>
        <w:rPr>
          <w:i/>
          <w:iCs/>
          <w:spacing w:val="-4"/>
        </w:rPr>
        <w:t>An</w:t>
      </w:r>
      <w:r>
        <w:rPr>
          <w:i/>
          <w:iCs/>
          <w:spacing w:val="-5"/>
        </w:rPr>
        <w:t>k</w:t>
      </w:r>
      <w:r>
        <w:rPr>
          <w:i/>
          <w:iCs/>
          <w:spacing w:val="-4"/>
        </w:rPr>
        <w:t>imi</w:t>
      </w:r>
      <w:r>
        <w:rPr>
          <w:i/>
          <w:iCs/>
          <w:spacing w:val="-11"/>
        </w:rPr>
        <w:t xml:space="preserve"> </w:t>
      </w:r>
      <w:r>
        <w:rPr>
          <w:i/>
          <w:iCs/>
          <w:spacing w:val="-3"/>
        </w:rPr>
        <w:t>nr.</w:t>
      </w:r>
      <w:r>
        <w:rPr>
          <w:i/>
          <w:iCs/>
          <w:spacing w:val="-10"/>
        </w:rPr>
        <w:t xml:space="preserve"> </w:t>
      </w:r>
      <w:r>
        <w:rPr>
          <w:i/>
          <w:iCs/>
          <w:spacing w:val="-5"/>
        </w:rPr>
        <w:t>29680</w:t>
      </w:r>
      <w:r>
        <w:rPr>
          <w:i/>
          <w:iCs/>
          <w:spacing w:val="-4"/>
        </w:rPr>
        <w:t>/</w:t>
      </w:r>
      <w:r>
        <w:rPr>
          <w:i/>
          <w:iCs/>
          <w:spacing w:val="-5"/>
        </w:rPr>
        <w:t>07)</w:t>
      </w:r>
    </w:p>
    <w:p w:rsidR="00D95BF9" w:rsidRDefault="00D95BF9">
      <w:pPr>
        <w:pStyle w:val="BodyText"/>
        <w:kinsoku w:val="0"/>
        <w:overflowPunct w:val="0"/>
        <w:spacing w:before="157"/>
        <w:ind w:left="2157" w:right="1850" w:firstLine="0"/>
        <w:jc w:val="center"/>
      </w:pPr>
      <w:r>
        <w:rPr>
          <w:spacing w:val="-4"/>
        </w:rPr>
        <w:t>VE</w:t>
      </w:r>
      <w:r>
        <w:rPr>
          <w:spacing w:val="-5"/>
        </w:rPr>
        <w:t>ND</w:t>
      </w:r>
      <w:r>
        <w:rPr>
          <w:spacing w:val="-4"/>
        </w:rPr>
        <w:t>IM</w:t>
      </w:r>
      <w:r>
        <w:rPr>
          <w:spacing w:val="21"/>
        </w:rPr>
        <w:t xml:space="preserve"> </w:t>
      </w:r>
      <w:r>
        <w:rPr>
          <w:spacing w:val="-5"/>
        </w:rPr>
        <w:t>S</w:t>
      </w:r>
      <w:r>
        <w:rPr>
          <w:spacing w:val="-6"/>
        </w:rPr>
        <w:t>T</w:t>
      </w:r>
      <w:r>
        <w:rPr>
          <w:spacing w:val="-5"/>
        </w:rPr>
        <w:t>RAS</w:t>
      </w:r>
      <w:r>
        <w:rPr>
          <w:spacing w:val="-6"/>
        </w:rPr>
        <w:t>B</w:t>
      </w:r>
      <w:r>
        <w:rPr>
          <w:spacing w:val="-5"/>
        </w:rPr>
        <w:t>UR</w:t>
      </w:r>
      <w:r>
        <w:rPr>
          <w:spacing w:val="-6"/>
        </w:rPr>
        <w:t>G</w:t>
      </w:r>
    </w:p>
    <w:p w:rsidR="00D95BF9" w:rsidRDefault="00D95BF9">
      <w:pPr>
        <w:pStyle w:val="BodyText"/>
        <w:kinsoku w:val="0"/>
        <w:overflowPunct w:val="0"/>
        <w:ind w:left="1648" w:right="1345" w:firstLine="0"/>
        <w:jc w:val="center"/>
      </w:pPr>
      <w:r>
        <w:t>8</w:t>
      </w:r>
      <w:r>
        <w:rPr>
          <w:spacing w:val="-11"/>
        </w:rPr>
        <w:t xml:space="preserve"> </w:t>
      </w:r>
      <w:r>
        <w:rPr>
          <w:spacing w:val="-4"/>
        </w:rPr>
        <w:t>dhj</w:t>
      </w:r>
      <w:r>
        <w:rPr>
          <w:spacing w:val="-5"/>
        </w:rPr>
        <w:t>et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5"/>
        </w:rPr>
        <w:t>2016</w:t>
      </w:r>
    </w:p>
    <w:p w:rsidR="00D95BF9" w:rsidRDefault="00D95BF9">
      <w:pPr>
        <w:pStyle w:val="BodyText"/>
        <w:kinsoku w:val="0"/>
        <w:overflowPunct w:val="0"/>
        <w:spacing w:before="157"/>
        <w:ind w:right="358"/>
      </w:pPr>
      <w:r>
        <w:rPr>
          <w:i/>
          <w:iCs/>
          <w:spacing w:val="-3"/>
        </w:rPr>
        <w:t>Ky</w:t>
      </w:r>
      <w:r>
        <w:rPr>
          <w:i/>
          <w:iCs/>
          <w:spacing w:val="-9"/>
        </w:rPr>
        <w:t xml:space="preserve"> </w:t>
      </w:r>
      <w:r>
        <w:rPr>
          <w:i/>
          <w:iCs/>
          <w:spacing w:val="-5"/>
        </w:rPr>
        <w:t>ve</w:t>
      </w:r>
      <w:r>
        <w:rPr>
          <w:i/>
          <w:iCs/>
          <w:spacing w:val="-4"/>
        </w:rPr>
        <w:t>ndim</w:t>
      </w:r>
      <w:r>
        <w:rPr>
          <w:i/>
          <w:iCs/>
          <w:spacing w:val="-6"/>
        </w:rPr>
        <w:t xml:space="preserve"> </w:t>
      </w:r>
      <w:r>
        <w:rPr>
          <w:i/>
          <w:iCs/>
          <w:spacing w:val="-5"/>
        </w:rPr>
        <w:t>ësh</w:t>
      </w:r>
      <w:r>
        <w:rPr>
          <w:i/>
          <w:iCs/>
          <w:spacing w:val="-4"/>
        </w:rPr>
        <w:t>t</w:t>
      </w:r>
      <w:r>
        <w:rPr>
          <w:i/>
          <w:iCs/>
          <w:spacing w:val="-5"/>
        </w:rPr>
        <w:t>ë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i</w:t>
      </w:r>
      <w:r>
        <w:rPr>
          <w:i/>
          <w:iCs/>
          <w:spacing w:val="-10"/>
        </w:rPr>
        <w:t xml:space="preserve"> </w:t>
      </w:r>
      <w:r>
        <w:rPr>
          <w:i/>
          <w:iCs/>
          <w:spacing w:val="-5"/>
        </w:rPr>
        <w:t>f</w:t>
      </w:r>
      <w:r>
        <w:rPr>
          <w:i/>
          <w:iCs/>
          <w:spacing w:val="-4"/>
        </w:rPr>
        <w:t>orm</w:t>
      </w:r>
      <w:r>
        <w:rPr>
          <w:i/>
          <w:iCs/>
          <w:spacing w:val="-5"/>
        </w:rPr>
        <w:t>ës</w:t>
      </w:r>
      <w:r>
        <w:rPr>
          <w:i/>
          <w:iCs/>
          <w:spacing w:val="-8"/>
        </w:rPr>
        <w:t xml:space="preserve"> </w:t>
      </w:r>
      <w:r>
        <w:rPr>
          <w:i/>
          <w:iCs/>
          <w:spacing w:val="-2"/>
        </w:rPr>
        <w:t>së</w:t>
      </w:r>
      <w:r>
        <w:rPr>
          <w:i/>
          <w:iCs/>
          <w:spacing w:val="-10"/>
        </w:rPr>
        <w:t xml:space="preserve"> </w:t>
      </w:r>
      <w:r>
        <w:rPr>
          <w:i/>
          <w:iCs/>
          <w:spacing w:val="-4"/>
        </w:rPr>
        <w:t>pr</w:t>
      </w:r>
      <w:r>
        <w:rPr>
          <w:i/>
          <w:iCs/>
          <w:spacing w:val="-5"/>
        </w:rPr>
        <w:t>e</w:t>
      </w:r>
      <w:r>
        <w:rPr>
          <w:i/>
          <w:iCs/>
          <w:spacing w:val="-4"/>
        </w:rPr>
        <w:t>r</w:t>
      </w:r>
      <w:r>
        <w:rPr>
          <w:i/>
          <w:iCs/>
          <w:spacing w:val="-5"/>
        </w:rPr>
        <w:t>ë,</w:t>
      </w:r>
      <w:r>
        <w:rPr>
          <w:i/>
          <w:iCs/>
          <w:spacing w:val="-10"/>
        </w:rPr>
        <w:t xml:space="preserve"> </w:t>
      </w:r>
      <w:r>
        <w:rPr>
          <w:i/>
          <w:iCs/>
          <w:spacing w:val="-3"/>
        </w:rPr>
        <w:t>por</w:t>
      </w:r>
      <w:r>
        <w:rPr>
          <w:i/>
          <w:iCs/>
          <w:spacing w:val="-11"/>
        </w:rPr>
        <w:t xml:space="preserve"> </w:t>
      </w:r>
      <w:r>
        <w:rPr>
          <w:i/>
          <w:iCs/>
          <w:spacing w:val="-4"/>
        </w:rPr>
        <w:t>mund</w:t>
      </w:r>
      <w:r>
        <w:rPr>
          <w:i/>
          <w:iCs/>
          <w:spacing w:val="-7"/>
        </w:rPr>
        <w:t xml:space="preserve"> </w:t>
      </w:r>
      <w:r>
        <w:rPr>
          <w:i/>
          <w:iCs/>
          <w:spacing w:val="-3"/>
        </w:rPr>
        <w:t>të</w:t>
      </w:r>
      <w:r>
        <w:rPr>
          <w:i/>
          <w:iCs/>
          <w:spacing w:val="-8"/>
        </w:rPr>
        <w:t xml:space="preserve"> </w:t>
      </w:r>
      <w:r>
        <w:rPr>
          <w:i/>
          <w:iCs/>
          <w:spacing w:val="-4"/>
        </w:rPr>
        <w:t>b</w:t>
      </w:r>
      <w:r>
        <w:rPr>
          <w:i/>
          <w:iCs/>
          <w:spacing w:val="-5"/>
        </w:rPr>
        <w:t>ëhe</w:t>
      </w:r>
      <w:r>
        <w:rPr>
          <w:i/>
          <w:iCs/>
          <w:spacing w:val="-4"/>
        </w:rPr>
        <w:t>t</w:t>
      </w:r>
      <w:r>
        <w:rPr>
          <w:i/>
          <w:iCs/>
          <w:spacing w:val="29"/>
        </w:rPr>
        <w:t xml:space="preserve"> </w:t>
      </w:r>
      <w:r>
        <w:rPr>
          <w:i/>
          <w:iCs/>
          <w:spacing w:val="-4"/>
        </w:rPr>
        <w:t>obj</w:t>
      </w:r>
      <w:r>
        <w:rPr>
          <w:i/>
          <w:iCs/>
          <w:spacing w:val="-5"/>
        </w:rPr>
        <w:t>ek</w:t>
      </w:r>
      <w:r>
        <w:rPr>
          <w:i/>
          <w:iCs/>
          <w:spacing w:val="-4"/>
        </w:rPr>
        <w:t>t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i</w:t>
      </w:r>
      <w:r>
        <w:rPr>
          <w:i/>
          <w:iCs/>
          <w:spacing w:val="-7"/>
        </w:rPr>
        <w:t xml:space="preserve"> </w:t>
      </w:r>
      <w:r>
        <w:rPr>
          <w:i/>
          <w:iCs/>
          <w:spacing w:val="-5"/>
        </w:rPr>
        <w:t>ri</w:t>
      </w:r>
      <w:r>
        <w:rPr>
          <w:i/>
          <w:iCs/>
          <w:spacing w:val="-6"/>
        </w:rPr>
        <w:t>sh</w:t>
      </w:r>
      <w:r>
        <w:rPr>
          <w:i/>
          <w:iCs/>
          <w:spacing w:val="-5"/>
        </w:rPr>
        <w:t>i</w:t>
      </w:r>
      <w:r>
        <w:rPr>
          <w:i/>
          <w:iCs/>
          <w:spacing w:val="-6"/>
        </w:rPr>
        <w:t>k</w:t>
      </w:r>
      <w:r>
        <w:rPr>
          <w:i/>
          <w:iCs/>
          <w:spacing w:val="-5"/>
        </w:rPr>
        <w:t>imit</w:t>
      </w:r>
      <w:r>
        <w:rPr>
          <w:i/>
          <w:iCs/>
          <w:spacing w:val="-7"/>
        </w:rPr>
        <w:t xml:space="preserve"> </w:t>
      </w:r>
      <w:r>
        <w:rPr>
          <w:i/>
          <w:iCs/>
          <w:spacing w:val="-5"/>
        </w:rPr>
        <w:t>r</w:t>
      </w:r>
      <w:r>
        <w:rPr>
          <w:i/>
          <w:iCs/>
          <w:spacing w:val="-6"/>
        </w:rPr>
        <w:t>e</w:t>
      </w:r>
      <w:r>
        <w:rPr>
          <w:i/>
          <w:iCs/>
          <w:spacing w:val="-5"/>
        </w:rPr>
        <w:t>da</w:t>
      </w:r>
      <w:r>
        <w:rPr>
          <w:i/>
          <w:iCs/>
          <w:spacing w:val="-6"/>
        </w:rPr>
        <w:t>k</w:t>
      </w:r>
      <w:r>
        <w:rPr>
          <w:i/>
          <w:iCs/>
          <w:spacing w:val="-5"/>
        </w:rPr>
        <w:t>tu</w:t>
      </w:r>
      <w:r>
        <w:rPr>
          <w:i/>
          <w:iCs/>
          <w:spacing w:val="-6"/>
        </w:rPr>
        <w:t>es.</w:t>
      </w:r>
    </w:p>
    <w:p w:rsidR="00D95BF9" w:rsidRDefault="00D95BF9">
      <w:pPr>
        <w:pStyle w:val="Heading1"/>
        <w:kinsoku w:val="0"/>
        <w:overflowPunct w:val="0"/>
        <w:spacing w:before="157" w:line="269" w:lineRule="exact"/>
        <w:ind w:left="656"/>
        <w:rPr>
          <w:b w:val="0"/>
          <w:bCs w:val="0"/>
        </w:rPr>
      </w:pPr>
      <w:r>
        <w:rPr>
          <w:spacing w:val="-3"/>
        </w:rPr>
        <w:t>Në</w:t>
      </w:r>
      <w:r>
        <w:rPr>
          <w:spacing w:val="-12"/>
        </w:rPr>
        <w:t xml:space="preserve"> </w:t>
      </w:r>
      <w:r>
        <w:rPr>
          <w:spacing w:val="-5"/>
        </w:rPr>
        <w:t>çës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12"/>
        </w:rPr>
        <w:t xml:space="preserve"> </w:t>
      </w:r>
      <w:r>
        <w:rPr>
          <w:spacing w:val="-5"/>
        </w:rPr>
        <w:t>Mo</w:t>
      </w:r>
      <w:r>
        <w:rPr>
          <w:spacing w:val="-4"/>
        </w:rPr>
        <w:t>lla</w:t>
      </w:r>
      <w:r>
        <w:rPr>
          <w:spacing w:val="-11"/>
        </w:rPr>
        <w:t xml:space="preserve"> </w:t>
      </w:r>
      <w:r>
        <w:rPr>
          <w:spacing w:val="-4"/>
        </w:rPr>
        <w:t>kund</w:t>
      </w:r>
      <w:r>
        <w:rPr>
          <w:spacing w:val="-5"/>
        </w:rPr>
        <w:t>ër</w:t>
      </w:r>
      <w:r>
        <w:rPr>
          <w:spacing w:val="-10"/>
        </w:rPr>
        <w:t xml:space="preserve"> </w:t>
      </w:r>
      <w:r>
        <w:rPr>
          <w:spacing w:val="-5"/>
        </w:rPr>
        <w:t>Shqip</w:t>
      </w:r>
      <w:r>
        <w:rPr>
          <w:spacing w:val="-6"/>
        </w:rPr>
        <w:t>ër</w:t>
      </w:r>
      <w:r>
        <w:rPr>
          <w:spacing w:val="-5"/>
        </w:rPr>
        <w:t>i</w:t>
      </w:r>
      <w:r>
        <w:rPr>
          <w:spacing w:val="-6"/>
        </w:rPr>
        <w:t>së</w:t>
      </w:r>
      <w:r>
        <w:rPr>
          <w:spacing w:val="-5"/>
        </w:rPr>
        <w:t>,</w:t>
      </w:r>
    </w:p>
    <w:p w:rsidR="00D95BF9" w:rsidRDefault="00D95BF9">
      <w:pPr>
        <w:pStyle w:val="BodyText"/>
        <w:kinsoku w:val="0"/>
        <w:overflowPunct w:val="0"/>
        <w:spacing w:before="0"/>
        <w:ind w:right="348"/>
        <w:jc w:val="both"/>
      </w:pPr>
      <w:r>
        <w:rPr>
          <w:spacing w:val="-6"/>
        </w:rPr>
        <w:t>G</w:t>
      </w:r>
      <w:r>
        <w:rPr>
          <w:spacing w:val="-5"/>
        </w:rPr>
        <w:t>j</w:t>
      </w:r>
      <w:r>
        <w:rPr>
          <w:spacing w:val="-6"/>
        </w:rPr>
        <w:t>yk</w:t>
      </w:r>
      <w:r>
        <w:rPr>
          <w:spacing w:val="-5"/>
        </w:rPr>
        <w:t>a</w:t>
      </w:r>
      <w:r>
        <w:rPr>
          <w:spacing w:val="-6"/>
        </w:rPr>
        <w:t>t</w:t>
      </w:r>
      <w:r>
        <w:rPr>
          <w:spacing w:val="-5"/>
        </w:rPr>
        <w:t>a</w:t>
      </w:r>
      <w:r>
        <w:rPr>
          <w:spacing w:val="17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>u</w:t>
      </w:r>
      <w:r>
        <w:rPr>
          <w:spacing w:val="-4"/>
        </w:rPr>
        <w:t>ropian</w:t>
      </w:r>
      <w:r>
        <w:rPr>
          <w:spacing w:val="-5"/>
        </w:rPr>
        <w:t>e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rPr>
          <w:spacing w:val="-3"/>
        </w:rPr>
        <w:t>të</w:t>
      </w:r>
      <w:r>
        <w:rPr>
          <w:spacing w:val="21"/>
        </w:rPr>
        <w:t xml:space="preserve"> </w:t>
      </w:r>
      <w:r>
        <w:rPr>
          <w:spacing w:val="-6"/>
        </w:rPr>
        <w:t>D</w:t>
      </w:r>
      <w:r>
        <w:rPr>
          <w:spacing w:val="-5"/>
        </w:rPr>
        <w:t>r</w:t>
      </w:r>
      <w:r>
        <w:rPr>
          <w:spacing w:val="-6"/>
        </w:rPr>
        <w:t>e</w:t>
      </w:r>
      <w:r>
        <w:rPr>
          <w:spacing w:val="-5"/>
        </w:rPr>
        <w:t>j</w:t>
      </w:r>
      <w:r>
        <w:rPr>
          <w:spacing w:val="-6"/>
        </w:rPr>
        <w:t>t</w:t>
      </w:r>
      <w:r>
        <w:rPr>
          <w:spacing w:val="-5"/>
        </w:rPr>
        <w:t>a</w:t>
      </w:r>
      <w:r>
        <w:rPr>
          <w:spacing w:val="-6"/>
        </w:rPr>
        <w:t>ve</w:t>
      </w:r>
      <w:r>
        <w:rPr>
          <w:spacing w:val="18"/>
        </w:rPr>
        <w:t xml:space="preserve"> </w:t>
      </w:r>
      <w:r>
        <w:rPr>
          <w:spacing w:val="-3"/>
        </w:rPr>
        <w:t>të</w:t>
      </w:r>
      <w:r>
        <w:rPr>
          <w:spacing w:val="18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j</w:t>
      </w:r>
      <w:r>
        <w:rPr>
          <w:spacing w:val="-5"/>
        </w:rPr>
        <w:t>e</w:t>
      </w:r>
      <w:r>
        <w:rPr>
          <w:spacing w:val="-4"/>
        </w:rPr>
        <w:t>ri</w:t>
      </w:r>
      <w:r>
        <w:rPr>
          <w:spacing w:val="-5"/>
        </w:rPr>
        <w:t>ut</w:t>
      </w:r>
      <w:r>
        <w:rPr>
          <w:spacing w:val="27"/>
          <w:w w:val="99"/>
        </w:rPr>
        <w:t xml:space="preserve"> </w:t>
      </w:r>
      <w:r>
        <w:rPr>
          <w:spacing w:val="-6"/>
        </w:rPr>
        <w:t>(</w:t>
      </w:r>
      <w:r>
        <w:rPr>
          <w:spacing w:val="-5"/>
        </w:rPr>
        <w:t>S</w:t>
      </w:r>
      <w:r>
        <w:rPr>
          <w:spacing w:val="-6"/>
        </w:rPr>
        <w:t>eks</w:t>
      </w:r>
      <w:r>
        <w:rPr>
          <w:spacing w:val="-5"/>
        </w:rPr>
        <w:t>ioni</w:t>
      </w:r>
      <w:r>
        <w:rPr>
          <w:spacing w:val="6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ar</w:t>
      </w:r>
      <w:r>
        <w:rPr>
          <w:spacing w:val="-5"/>
        </w:rPr>
        <w:t>ë),</w:t>
      </w:r>
      <w:r>
        <w:rPr>
          <w:spacing w:val="6"/>
        </w:rPr>
        <w:t xml:space="preserve"> </w:t>
      </w:r>
      <w:r>
        <w:t>e</w:t>
      </w:r>
      <w:r>
        <w:rPr>
          <w:spacing w:val="10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bl</w:t>
      </w:r>
      <w:r>
        <w:rPr>
          <w:spacing w:val="-5"/>
        </w:rPr>
        <w:t>e</w:t>
      </w:r>
      <w:r>
        <w:rPr>
          <w:spacing w:val="-4"/>
        </w:rPr>
        <w:t>dh</w:t>
      </w:r>
      <w:r>
        <w:rPr>
          <w:spacing w:val="-5"/>
        </w:rPr>
        <w:t>u</w:t>
      </w:r>
      <w:r>
        <w:rPr>
          <w:spacing w:val="-4"/>
        </w:rPr>
        <w:t>r</w:t>
      </w:r>
      <w:r>
        <w:rPr>
          <w:spacing w:val="8"/>
        </w:rPr>
        <w:t xml:space="preserve"> </w:t>
      </w:r>
      <w:r>
        <w:rPr>
          <w:spacing w:val="-3"/>
        </w:rPr>
        <w:t>si</w:t>
      </w:r>
      <w:r>
        <w:rPr>
          <w:spacing w:val="6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10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tet</w:t>
      </w:r>
      <w:r>
        <w:rPr>
          <w:spacing w:val="5"/>
        </w:rPr>
        <w:t xml:space="preserve"> </w:t>
      </w:r>
      <w:r>
        <w:t>i</w:t>
      </w:r>
      <w:r>
        <w:rPr>
          <w:spacing w:val="25"/>
        </w:rPr>
        <w:t xml:space="preserve"> </w:t>
      </w:r>
      <w:r>
        <w:rPr>
          <w:spacing w:val="-6"/>
        </w:rPr>
        <w:t>Pë</w:t>
      </w:r>
      <w:r>
        <w:rPr>
          <w:spacing w:val="-5"/>
        </w:rPr>
        <w:t>rb</w:t>
      </w:r>
      <w:r>
        <w:rPr>
          <w:spacing w:val="-6"/>
        </w:rPr>
        <w:t>ë</w:t>
      </w:r>
      <w:r>
        <w:rPr>
          <w:spacing w:val="-5"/>
        </w:rPr>
        <w:t>r</w:t>
      </w:r>
      <w:r>
        <w:rPr>
          <w:spacing w:val="-6"/>
        </w:rPr>
        <w:t>ë</w:t>
      </w:r>
      <w:r>
        <w:rPr>
          <w:spacing w:val="-7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g</w:t>
      </w:r>
      <w:r>
        <w:rPr>
          <w:spacing w:val="-4"/>
        </w:rPr>
        <w:t>a</w:t>
      </w:r>
      <w:r>
        <w:rPr>
          <w:spacing w:val="-5"/>
        </w:rPr>
        <w:t>:</w:t>
      </w:r>
    </w:p>
    <w:p w:rsidR="00D95BF9" w:rsidRDefault="00D95BF9">
      <w:pPr>
        <w:pStyle w:val="BodyText"/>
        <w:kinsoku w:val="0"/>
        <w:overflowPunct w:val="0"/>
        <w:spacing w:line="269" w:lineRule="exact"/>
        <w:ind w:left="656" w:firstLine="0"/>
      </w:pPr>
      <w:r>
        <w:rPr>
          <w:spacing w:val="-6"/>
        </w:rPr>
        <w:t>K</w:t>
      </w:r>
      <w:r>
        <w:rPr>
          <w:spacing w:val="-5"/>
        </w:rPr>
        <w:t>ri</w:t>
      </w:r>
      <w:r>
        <w:rPr>
          <w:spacing w:val="-6"/>
        </w:rPr>
        <w:t>st</w:t>
      </w:r>
      <w:r>
        <w:rPr>
          <w:spacing w:val="-5"/>
        </w:rPr>
        <w:t>ina</w:t>
      </w:r>
      <w:r>
        <w:rPr>
          <w:spacing w:val="-7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ardalo</w:t>
      </w:r>
      <w:r>
        <w:rPr>
          <w:spacing w:val="-5"/>
        </w:rPr>
        <w:t>s,</w:t>
      </w:r>
      <w:r>
        <w:rPr>
          <w:spacing w:val="-8"/>
        </w:rPr>
        <w:t xml:space="preserve"> </w:t>
      </w:r>
      <w:r>
        <w:rPr>
          <w:i/>
          <w:iCs/>
          <w:spacing w:val="-4"/>
        </w:rPr>
        <w:t>pr</w:t>
      </w:r>
      <w:r>
        <w:rPr>
          <w:i/>
          <w:iCs/>
          <w:spacing w:val="-5"/>
        </w:rPr>
        <w:t>es</w:t>
      </w:r>
      <w:r>
        <w:rPr>
          <w:i/>
          <w:iCs/>
          <w:spacing w:val="-4"/>
        </w:rPr>
        <w:t>id</w:t>
      </w:r>
      <w:r>
        <w:rPr>
          <w:i/>
          <w:iCs/>
          <w:spacing w:val="-5"/>
        </w:rPr>
        <w:t>e</w:t>
      </w:r>
      <w:r>
        <w:rPr>
          <w:i/>
          <w:iCs/>
          <w:spacing w:val="-4"/>
        </w:rPr>
        <w:t>nt</w:t>
      </w:r>
      <w:r>
        <w:rPr>
          <w:i/>
          <w:iCs/>
          <w:spacing w:val="-5"/>
        </w:rPr>
        <w:t>e</w:t>
      </w:r>
    </w:p>
    <w:p w:rsidR="00D95BF9" w:rsidRDefault="00D95BF9">
      <w:pPr>
        <w:pStyle w:val="BodyText"/>
        <w:kinsoku w:val="0"/>
        <w:overflowPunct w:val="0"/>
        <w:spacing w:before="0" w:line="269" w:lineRule="exact"/>
        <w:ind w:left="656" w:firstLine="0"/>
      </w:pPr>
      <w:r>
        <w:rPr>
          <w:spacing w:val="-4"/>
        </w:rPr>
        <w:t>Rob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t</w:t>
      </w:r>
      <w:r>
        <w:rPr>
          <w:spacing w:val="-10"/>
        </w:rPr>
        <w:t xml:space="preserve"> </w:t>
      </w:r>
      <w:r>
        <w:rPr>
          <w:spacing w:val="-4"/>
        </w:rPr>
        <w:t>Spano</w:t>
      </w:r>
      <w:r>
        <w:rPr>
          <w:spacing w:val="-5"/>
        </w:rPr>
        <w:t>,</w:t>
      </w:r>
    </w:p>
    <w:p w:rsidR="00D95BF9" w:rsidRDefault="00D95BF9">
      <w:pPr>
        <w:pStyle w:val="BodyText"/>
        <w:kinsoku w:val="0"/>
        <w:overflowPunct w:val="0"/>
        <w:spacing w:line="270" w:lineRule="exact"/>
        <w:ind w:left="656" w:firstLine="0"/>
      </w:pPr>
      <w:r>
        <w:rPr>
          <w:spacing w:val="-6"/>
        </w:rPr>
        <w:t>P</w:t>
      </w:r>
      <w:r>
        <w:rPr>
          <w:spacing w:val="-5"/>
        </w:rPr>
        <w:t>a</w:t>
      </w:r>
      <w:r>
        <w:rPr>
          <w:spacing w:val="-6"/>
        </w:rPr>
        <w:t>u</w:t>
      </w:r>
      <w:r>
        <w:rPr>
          <w:spacing w:val="-5"/>
        </w:rPr>
        <w:t>liin</w:t>
      </w:r>
      <w:r>
        <w:rPr>
          <w:spacing w:val="-6"/>
        </w:rPr>
        <w:t>e</w:t>
      </w:r>
      <w:r>
        <w:rPr>
          <w:spacing w:val="-7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5"/>
        </w:rPr>
        <w:t>ske</w:t>
      </w:r>
      <w:r>
        <w:rPr>
          <w:spacing w:val="-4"/>
        </w:rPr>
        <w:t>lo</w:t>
      </w:r>
      <w:r>
        <w:rPr>
          <w:spacing w:val="-5"/>
        </w:rPr>
        <w:t>,</w:t>
      </w:r>
      <w:r>
        <w:rPr>
          <w:spacing w:val="-7"/>
        </w:rPr>
        <w:t xml:space="preserve"> </w:t>
      </w:r>
      <w:r>
        <w:rPr>
          <w:i/>
          <w:iCs/>
          <w:spacing w:val="-6"/>
        </w:rPr>
        <w:t>g</w:t>
      </w:r>
      <w:r>
        <w:rPr>
          <w:i/>
          <w:iCs/>
          <w:spacing w:val="-5"/>
        </w:rPr>
        <w:t>jy</w:t>
      </w:r>
      <w:r>
        <w:rPr>
          <w:i/>
          <w:iCs/>
          <w:spacing w:val="-6"/>
        </w:rPr>
        <w:t>k</w:t>
      </w:r>
      <w:r>
        <w:rPr>
          <w:i/>
          <w:iCs/>
          <w:spacing w:val="-5"/>
        </w:rPr>
        <w:t>at</w:t>
      </w:r>
      <w:r>
        <w:rPr>
          <w:i/>
          <w:iCs/>
          <w:spacing w:val="-6"/>
        </w:rPr>
        <w:t>ës</w:t>
      </w:r>
      <w:r>
        <w:rPr>
          <w:spacing w:val="-6"/>
        </w:rPr>
        <w:t>,</w:t>
      </w:r>
    </w:p>
    <w:p w:rsidR="00D95BF9" w:rsidRDefault="00D95BF9">
      <w:pPr>
        <w:pStyle w:val="BodyText"/>
        <w:kinsoku w:val="0"/>
        <w:overflowPunct w:val="0"/>
        <w:spacing w:before="0" w:line="270" w:lineRule="exact"/>
        <w:ind w:left="656" w:firstLine="0"/>
      </w:pP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R</w:t>
      </w:r>
      <w:r>
        <w:rPr>
          <w:spacing w:val="-5"/>
        </w:rPr>
        <w:t>e</w:t>
      </w:r>
      <w:r>
        <w:rPr>
          <w:spacing w:val="-4"/>
        </w:rPr>
        <w:t>na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5"/>
        </w:rPr>
        <w:t>Dege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,</w:t>
      </w:r>
      <w:r>
        <w:rPr>
          <w:spacing w:val="-8"/>
        </w:rPr>
        <w:t xml:space="preserve"> </w:t>
      </w:r>
      <w:r>
        <w:rPr>
          <w:i/>
          <w:iCs/>
          <w:spacing w:val="-6"/>
        </w:rPr>
        <w:t>zëve</w:t>
      </w:r>
      <w:r>
        <w:rPr>
          <w:i/>
          <w:iCs/>
          <w:spacing w:val="-5"/>
        </w:rPr>
        <w:t>nd</w:t>
      </w:r>
      <w:r>
        <w:rPr>
          <w:i/>
          <w:iCs/>
          <w:spacing w:val="-6"/>
        </w:rPr>
        <w:t>ës</w:t>
      </w:r>
      <w:r>
        <w:rPr>
          <w:i/>
          <w:iCs/>
          <w:spacing w:val="-5"/>
        </w:rPr>
        <w:t>r</w:t>
      </w:r>
      <w:r>
        <w:rPr>
          <w:i/>
          <w:iCs/>
          <w:spacing w:val="-6"/>
        </w:rPr>
        <w:t>eg</w:t>
      </w:r>
      <w:r>
        <w:rPr>
          <w:i/>
          <w:iCs/>
          <w:spacing w:val="-5"/>
        </w:rPr>
        <w:t>ji</w:t>
      </w:r>
      <w:r>
        <w:rPr>
          <w:i/>
          <w:iCs/>
          <w:spacing w:val="-6"/>
        </w:rPr>
        <w:t>s</w:t>
      </w:r>
      <w:r>
        <w:rPr>
          <w:i/>
          <w:iCs/>
          <w:spacing w:val="-5"/>
        </w:rPr>
        <w:t>trar</w:t>
      </w:r>
      <w:r>
        <w:rPr>
          <w:i/>
          <w:iCs/>
          <w:spacing w:val="-6"/>
        </w:rPr>
        <w:t>e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-7"/>
        </w:rPr>
        <w:t xml:space="preserve"> </w:t>
      </w:r>
      <w:r>
        <w:rPr>
          <w:i/>
          <w:iCs/>
          <w:spacing w:val="-4"/>
        </w:rPr>
        <w:t>S</w:t>
      </w:r>
      <w:r>
        <w:rPr>
          <w:i/>
          <w:iCs/>
          <w:spacing w:val="-5"/>
        </w:rPr>
        <w:t>eks</w:t>
      </w:r>
      <w:r>
        <w:rPr>
          <w:i/>
          <w:iCs/>
          <w:spacing w:val="-4"/>
        </w:rPr>
        <w:t>ionit</w:t>
      </w:r>
      <w:r>
        <w:rPr>
          <w:i/>
          <w:iCs/>
          <w:spacing w:val="-5"/>
        </w:rPr>
        <w:t>,</w:t>
      </w:r>
    </w:p>
    <w:p w:rsidR="00D95BF9" w:rsidRDefault="00D95BF9">
      <w:pPr>
        <w:pStyle w:val="BodyText"/>
        <w:kinsoku w:val="0"/>
        <w:overflowPunct w:val="0"/>
        <w:ind w:right="204"/>
      </w:pPr>
      <w:r>
        <w:rPr>
          <w:spacing w:val="-5"/>
        </w:rPr>
        <w:t>P</w:t>
      </w:r>
      <w:r>
        <w:rPr>
          <w:spacing w:val="-4"/>
        </w:rPr>
        <w:t>a</w:t>
      </w:r>
      <w:r>
        <w:rPr>
          <w:spacing w:val="-5"/>
        </w:rPr>
        <w:t>s</w:t>
      </w:r>
      <w:r>
        <w:rPr>
          <w:spacing w:val="-4"/>
        </w:rPr>
        <w:t>i</w:t>
      </w:r>
      <w:r>
        <w:rPr>
          <w:spacing w:val="2"/>
        </w:rPr>
        <w:t xml:space="preserve"> </w:t>
      </w:r>
      <w:r>
        <w:rPr>
          <w:spacing w:val="-5"/>
        </w:rPr>
        <w:t>di</w:t>
      </w:r>
      <w:r>
        <w:rPr>
          <w:spacing w:val="-6"/>
        </w:rPr>
        <w:t>skut</w:t>
      </w:r>
      <w:r>
        <w:rPr>
          <w:spacing w:val="-5"/>
        </w:rPr>
        <w:t>oi</w:t>
      </w:r>
      <w:r>
        <w:rPr>
          <w:spacing w:val="2"/>
        </w:rPr>
        <w:t xml:space="preserve"> </w:t>
      </w:r>
      <w:r>
        <w:rPr>
          <w:spacing w:val="-3"/>
        </w:rPr>
        <w:t>me</w:t>
      </w:r>
      <w:r>
        <w:rPr>
          <w:spacing w:val="4"/>
        </w:rPr>
        <w:t xml:space="preserve"> </w:t>
      </w:r>
      <w:r>
        <w:rPr>
          <w:spacing w:val="-3"/>
        </w:rPr>
        <w:t>dyer</w:t>
      </w:r>
      <w:r>
        <w:rPr>
          <w:spacing w:val="1"/>
        </w:rPr>
        <w:t xml:space="preserve"> </w:t>
      </w:r>
      <w:r>
        <w:rPr>
          <w:spacing w:val="-3"/>
        </w:rPr>
        <w:t>të</w:t>
      </w:r>
      <w:r>
        <w:rPr>
          <w:spacing w:val="4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b</w:t>
      </w:r>
      <w:r>
        <w:rPr>
          <w:spacing w:val="-5"/>
        </w:rPr>
        <w:t>y</w:t>
      </w:r>
      <w:r>
        <w:rPr>
          <w:spacing w:val="-4"/>
        </w:rPr>
        <w:t>ll</w:t>
      </w:r>
      <w:r>
        <w:rPr>
          <w:spacing w:val="-5"/>
        </w:rPr>
        <w:t>u</w:t>
      </w:r>
      <w:r>
        <w:rPr>
          <w:spacing w:val="-4"/>
        </w:rPr>
        <w:t>ra</w:t>
      </w:r>
      <w:r>
        <w:rPr>
          <w:spacing w:val="3"/>
        </w:rPr>
        <w:t xml:space="preserve"> </w:t>
      </w:r>
      <w:r>
        <w:rPr>
          <w:spacing w:val="-3"/>
        </w:rPr>
        <w:t>më</w:t>
      </w:r>
      <w:r>
        <w:rPr>
          <w:spacing w:val="4"/>
        </w:rPr>
        <w:t xml:space="preserve"> </w:t>
      </w:r>
      <w:r>
        <w:rPr>
          <w:spacing w:val="-3"/>
        </w:rPr>
        <w:t>15</w:t>
      </w:r>
      <w:r>
        <w:rPr>
          <w:spacing w:val="5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ë</w:t>
      </w:r>
      <w:r>
        <w:rPr>
          <w:spacing w:val="-4"/>
        </w:rPr>
        <w:t>n</w:t>
      </w:r>
      <w:r>
        <w:rPr>
          <w:spacing w:val="-5"/>
        </w:rPr>
        <w:t>t</w:t>
      </w:r>
      <w:r>
        <w:rPr>
          <w:spacing w:val="-4"/>
        </w:rPr>
        <w:t>or</w:t>
      </w:r>
      <w:r>
        <w:rPr>
          <w:spacing w:val="31"/>
        </w:rPr>
        <w:t xml:space="preserve"> </w:t>
      </w:r>
      <w:r>
        <w:rPr>
          <w:spacing w:val="-6"/>
        </w:rPr>
        <w:t>2016,</w:t>
      </w:r>
    </w:p>
    <w:p w:rsidR="00D95BF9" w:rsidRDefault="00D95BF9">
      <w:pPr>
        <w:pStyle w:val="BodyText"/>
        <w:kinsoku w:val="0"/>
        <w:overflowPunct w:val="0"/>
        <w:ind w:right="204"/>
      </w:pPr>
      <w:r>
        <w:rPr>
          <w:spacing w:val="-5"/>
        </w:rPr>
        <w:t>Lës</w:t>
      </w:r>
      <w:r>
        <w:rPr>
          <w:spacing w:val="-4"/>
        </w:rPr>
        <w:t>hon</w:t>
      </w:r>
      <w:r>
        <w:rPr>
          <w:spacing w:val="5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5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-6"/>
        </w:rPr>
        <w:t>më</w:t>
      </w:r>
      <w:r>
        <w:rPr>
          <w:spacing w:val="-5"/>
        </w:rPr>
        <w:t>po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tëm,</w:t>
      </w:r>
      <w:r>
        <w:rPr>
          <w:spacing w:val="8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3"/>
        </w:rPr>
        <w:t>cili</w:t>
      </w:r>
      <w:r>
        <w:rPr>
          <w:spacing w:val="6"/>
        </w:rPr>
        <w:t xml:space="preserve"> </w:t>
      </w:r>
      <w:r>
        <w:t>u</w:t>
      </w:r>
      <w:r>
        <w:rPr>
          <w:spacing w:val="9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ira</w:t>
      </w:r>
      <w:r>
        <w:rPr>
          <w:spacing w:val="-5"/>
        </w:rPr>
        <w:t>tu</w:t>
      </w:r>
      <w:r>
        <w:rPr>
          <w:spacing w:val="-4"/>
        </w:rPr>
        <w:t>a</w:t>
      </w:r>
      <w:r>
        <w:rPr>
          <w:spacing w:val="23"/>
        </w:rPr>
        <w:t xml:space="preserve"> </w:t>
      </w:r>
      <w:r>
        <w:rPr>
          <w:spacing w:val="-3"/>
        </w:rPr>
        <w:t>në</w:t>
      </w:r>
      <w:r>
        <w:rPr>
          <w:spacing w:val="-9"/>
        </w:rPr>
        <w:t xml:space="preserve"> </w:t>
      </w:r>
      <w:r>
        <w:rPr>
          <w:spacing w:val="-3"/>
        </w:rPr>
        <w:t>po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të</w:t>
      </w:r>
      <w:r>
        <w:rPr>
          <w:spacing w:val="-7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të:</w:t>
      </w:r>
    </w:p>
    <w:p w:rsidR="00D95BF9" w:rsidRDefault="00D95BF9">
      <w:pPr>
        <w:pStyle w:val="BodyText"/>
        <w:kinsoku w:val="0"/>
        <w:overflowPunct w:val="0"/>
        <w:spacing w:line="269" w:lineRule="exact"/>
        <w:ind w:left="656" w:firstLine="0"/>
        <w:rPr>
          <w:spacing w:val="-5"/>
        </w:rPr>
      </w:pPr>
      <w:r>
        <w:rPr>
          <w:spacing w:val="-6"/>
        </w:rPr>
        <w:t>P</w:t>
      </w:r>
      <w:r>
        <w:rPr>
          <w:spacing w:val="-5"/>
        </w:rPr>
        <w:t>ROCE</w:t>
      </w:r>
      <w:r>
        <w:rPr>
          <w:spacing w:val="-6"/>
        </w:rPr>
        <w:t>D</w:t>
      </w:r>
      <w:r>
        <w:rPr>
          <w:spacing w:val="-5"/>
        </w:rPr>
        <w:t>URA</w:t>
      </w:r>
    </w:p>
    <w:p w:rsidR="00D95BF9" w:rsidRDefault="00D95BF9">
      <w:pPr>
        <w:pStyle w:val="BodyText"/>
        <w:numPr>
          <w:ilvl w:val="0"/>
          <w:numId w:val="19"/>
        </w:numPr>
        <w:tabs>
          <w:tab w:val="left" w:pos="880"/>
        </w:tabs>
        <w:kinsoku w:val="0"/>
        <w:overflowPunct w:val="0"/>
        <w:spacing w:before="0"/>
        <w:ind w:right="347" w:firstLine="283"/>
        <w:jc w:val="both"/>
      </w:pPr>
      <w:r>
        <w:rPr>
          <w:spacing w:val="-4"/>
        </w:rPr>
        <w:t>Ç</w:t>
      </w:r>
      <w:r>
        <w:rPr>
          <w:spacing w:val="-5"/>
        </w:rPr>
        <w:t>ës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ja</w:t>
      </w:r>
      <w:r>
        <w:rPr>
          <w:spacing w:val="2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illoi</w:t>
      </w:r>
      <w:r>
        <w:rPr>
          <w:spacing w:val="1"/>
        </w:rPr>
        <w:t xml:space="preserve"> </w:t>
      </w:r>
      <w:r>
        <w:rPr>
          <w:spacing w:val="-3"/>
        </w:rPr>
        <w:t>më</w:t>
      </w:r>
      <w:r>
        <w:rPr>
          <w:spacing w:val="2"/>
        </w:rPr>
        <w:t xml:space="preserve"> </w:t>
      </w:r>
      <w:r>
        <w:t>2</w:t>
      </w:r>
      <w:r>
        <w:rPr>
          <w:spacing w:val="3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orri</w:t>
      </w:r>
      <w:r>
        <w:rPr>
          <w:spacing w:val="-5"/>
        </w:rPr>
        <w:t>k</w:t>
      </w:r>
      <w:r>
        <w:rPr>
          <w:spacing w:val="1"/>
        </w:rPr>
        <w:t xml:space="preserve"> </w:t>
      </w:r>
      <w:r>
        <w:rPr>
          <w:spacing w:val="-5"/>
        </w:rPr>
        <w:t>2007,</w:t>
      </w:r>
      <w:r>
        <w:rPr>
          <w:spacing w:val="1"/>
        </w:rPr>
        <w:t xml:space="preserve"> </w:t>
      </w:r>
      <w:r>
        <w:rPr>
          <w:spacing w:val="-3"/>
        </w:rPr>
        <w:t>me</w:t>
      </w:r>
      <w:r>
        <w:rPr>
          <w:spacing w:val="3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2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29"/>
          <w:w w:val="99"/>
        </w:rPr>
        <w:t xml:space="preserve"> </w:t>
      </w:r>
      <w:r>
        <w:rPr>
          <w:spacing w:val="-5"/>
        </w:rPr>
        <w:t>(</w:t>
      </w:r>
      <w:r>
        <w:rPr>
          <w:spacing w:val="-4"/>
        </w:rPr>
        <w:t>nr</w:t>
      </w:r>
      <w:r>
        <w:rPr>
          <w:spacing w:val="-5"/>
        </w:rPr>
        <w:t>.</w:t>
      </w:r>
      <w:r>
        <w:rPr>
          <w:spacing w:val="51"/>
        </w:rPr>
        <w:t xml:space="preserve"> </w:t>
      </w:r>
      <w:r>
        <w:rPr>
          <w:spacing w:val="-5"/>
        </w:rPr>
        <w:t>29680</w:t>
      </w:r>
      <w:r>
        <w:rPr>
          <w:spacing w:val="-4"/>
        </w:rPr>
        <w:t>/</w:t>
      </w:r>
      <w:r>
        <w:rPr>
          <w:spacing w:val="-5"/>
        </w:rPr>
        <w:t>07)</w:t>
      </w:r>
      <w:r>
        <w:rPr>
          <w:spacing w:val="52"/>
        </w:rPr>
        <w:t xml:space="preserve"> </w:t>
      </w:r>
      <w:r>
        <w:rPr>
          <w:spacing w:val="-5"/>
        </w:rPr>
        <w:t>ku</w:t>
      </w:r>
      <w:r>
        <w:rPr>
          <w:spacing w:val="-4"/>
        </w:rPr>
        <w:t>nd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51"/>
        </w:rPr>
        <w:t xml:space="preserve"> </w:t>
      </w:r>
      <w:r>
        <w:rPr>
          <w:spacing w:val="-4"/>
        </w:rPr>
        <w:t>R</w:t>
      </w:r>
      <w:r>
        <w:rPr>
          <w:spacing w:val="-5"/>
        </w:rPr>
        <w:t>e</w:t>
      </w:r>
      <w:r>
        <w:rPr>
          <w:spacing w:val="-4"/>
        </w:rPr>
        <w:t>p</w:t>
      </w:r>
      <w:r>
        <w:rPr>
          <w:spacing w:val="-5"/>
        </w:rPr>
        <w:t>u</w:t>
      </w:r>
      <w:r>
        <w:rPr>
          <w:spacing w:val="-4"/>
        </w:rPr>
        <w:t>bli</w:t>
      </w:r>
      <w:r>
        <w:rPr>
          <w:spacing w:val="-5"/>
        </w:rPr>
        <w:t>kës</w:t>
      </w:r>
      <w:r>
        <w:rPr>
          <w:spacing w:val="50"/>
        </w:rPr>
        <w:t xml:space="preserve"> </w:t>
      </w:r>
      <w:r>
        <w:rPr>
          <w:spacing w:val="-3"/>
        </w:rPr>
        <w:t>së</w:t>
      </w:r>
      <w:r>
        <w:rPr>
          <w:spacing w:val="55"/>
        </w:rPr>
        <w:t xml:space="preserve"> </w:t>
      </w:r>
      <w:r>
        <w:rPr>
          <w:spacing w:val="-4"/>
        </w:rPr>
        <w:t>Sh</w:t>
      </w:r>
      <w:r>
        <w:rPr>
          <w:spacing w:val="-5"/>
        </w:rPr>
        <w:t>q</w:t>
      </w:r>
      <w:r>
        <w:rPr>
          <w:spacing w:val="-4"/>
        </w:rPr>
        <w:t>ip</w:t>
      </w:r>
      <w:r>
        <w:rPr>
          <w:spacing w:val="-5"/>
        </w:rPr>
        <w:t>ë</w:t>
      </w:r>
      <w:r>
        <w:rPr>
          <w:spacing w:val="-4"/>
        </w:rPr>
        <w:t>ri</w:t>
      </w:r>
      <w:r>
        <w:rPr>
          <w:spacing w:val="-5"/>
        </w:rPr>
        <w:t>së,</w:t>
      </w:r>
      <w:r>
        <w:rPr>
          <w:spacing w:val="30"/>
          <w:w w:val="99"/>
        </w:rPr>
        <w:t xml:space="preserve"> </w:t>
      </w:r>
      <w:r>
        <w:rPr>
          <w:spacing w:val="-4"/>
        </w:rPr>
        <w:t>para</w:t>
      </w:r>
      <w:r>
        <w:rPr>
          <w:spacing w:val="-5"/>
        </w:rPr>
        <w:t>q</w:t>
      </w:r>
      <w:r>
        <w:rPr>
          <w:spacing w:val="-4"/>
        </w:rPr>
        <w:t>i</w:t>
      </w:r>
      <w:r>
        <w:rPr>
          <w:spacing w:val="-5"/>
        </w:rPr>
        <w:t>tu</w:t>
      </w:r>
      <w:r>
        <w:rPr>
          <w:spacing w:val="-4"/>
        </w:rPr>
        <w:t>r</w:t>
      </w:r>
      <w:r>
        <w:rPr>
          <w:spacing w:val="-7"/>
        </w:rPr>
        <w:t xml:space="preserve"> </w:t>
      </w:r>
      <w:r>
        <w:rPr>
          <w:spacing w:val="-3"/>
        </w:rPr>
        <w:t>në</w:t>
      </w:r>
      <w:r>
        <w:rPr>
          <w:spacing w:val="-2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</w:t>
      </w:r>
      <w:r>
        <w:rPr>
          <w:spacing w:val="-4"/>
        </w:rPr>
        <w:t xml:space="preserve"> n</w:t>
      </w:r>
      <w:r>
        <w:rPr>
          <w:spacing w:val="-5"/>
        </w:rPr>
        <w:t>g</w:t>
      </w:r>
      <w:r>
        <w:rPr>
          <w:spacing w:val="-4"/>
        </w:rPr>
        <w:t xml:space="preserve">a </w:t>
      </w:r>
      <w:r>
        <w:rPr>
          <w:spacing w:val="-3"/>
        </w:rPr>
        <w:t>një</w:t>
      </w:r>
      <w:r>
        <w:rPr>
          <w:spacing w:val="-5"/>
        </w:rPr>
        <w:t xml:space="preserve"> 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tet</w:t>
      </w:r>
      <w:r>
        <w:rPr>
          <w:spacing w:val="-5"/>
        </w:rPr>
        <w:t>a</w:t>
      </w:r>
      <w:r>
        <w:rPr>
          <w:spacing w:val="-6"/>
        </w:rPr>
        <w:t>se</w:t>
      </w:r>
      <w:r>
        <w:rPr>
          <w:spacing w:val="-2"/>
        </w:rPr>
        <w:t xml:space="preserve"> 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q</w:t>
      </w:r>
      <w:r>
        <w:rPr>
          <w:spacing w:val="-5"/>
        </w:rPr>
        <w:t>ip</w:t>
      </w:r>
      <w:r>
        <w:rPr>
          <w:spacing w:val="-6"/>
        </w:rPr>
        <w:t>t</w:t>
      </w:r>
      <w:r>
        <w:rPr>
          <w:spacing w:val="-5"/>
        </w:rPr>
        <w:t>ar</w:t>
      </w:r>
      <w:r>
        <w:rPr>
          <w:spacing w:val="-6"/>
        </w:rPr>
        <w:t>e,</w:t>
      </w:r>
      <w:r>
        <w:rPr>
          <w:spacing w:val="-4"/>
        </w:rPr>
        <w:t xml:space="preserve"> </w:t>
      </w:r>
      <w:r>
        <w:rPr>
          <w:spacing w:val="-3"/>
        </w:rPr>
        <w:t>znj.</w:t>
      </w:r>
      <w:r>
        <w:rPr>
          <w:spacing w:val="39"/>
          <w:w w:val="99"/>
        </w:rPr>
        <w:t xml:space="preserve"> </w:t>
      </w:r>
      <w:r>
        <w:rPr>
          <w:spacing w:val="-4"/>
        </w:rPr>
        <w:t>Frida</w:t>
      </w:r>
      <w:r>
        <w:t xml:space="preserve">  </w:t>
      </w:r>
      <w:r>
        <w:rPr>
          <w:spacing w:val="18"/>
        </w:rPr>
        <w:t xml:space="preserve"> </w:t>
      </w:r>
      <w:r>
        <w:rPr>
          <w:spacing w:val="-5"/>
        </w:rPr>
        <w:t>Molla</w:t>
      </w:r>
      <w:r>
        <w:t xml:space="preserve">  </w:t>
      </w:r>
      <w:r>
        <w:rPr>
          <w:spacing w:val="18"/>
        </w:rPr>
        <w:t xml:space="preserve"> </w:t>
      </w:r>
      <w:r>
        <w:rPr>
          <w:spacing w:val="-5"/>
        </w:rPr>
        <w:t>(“ankuesja”),</w:t>
      </w:r>
      <w:r>
        <w:t xml:space="preserve">  </w:t>
      </w:r>
      <w:r>
        <w:rPr>
          <w:spacing w:val="19"/>
        </w:rPr>
        <w:t xml:space="preserve"> </w:t>
      </w:r>
      <w:r>
        <w:rPr>
          <w:spacing w:val="-4"/>
        </w:rPr>
        <w:t>sipas</w:t>
      </w:r>
      <w:r>
        <w:t xml:space="preserve">  </w:t>
      </w:r>
      <w:r>
        <w:rPr>
          <w:spacing w:val="15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4"/>
        </w:rPr>
        <w:t>ni</w:t>
      </w:r>
      <w:r>
        <w:rPr>
          <w:spacing w:val="-5"/>
        </w:rPr>
        <w:t>t</w:t>
      </w:r>
      <w:r>
        <w:t xml:space="preserve">  </w:t>
      </w:r>
      <w:r>
        <w:rPr>
          <w:spacing w:val="17"/>
        </w:rPr>
        <w:t xml:space="preserve"> </w:t>
      </w:r>
      <w:r>
        <w:rPr>
          <w:spacing w:val="-3"/>
        </w:rPr>
        <w:t>34</w:t>
      </w:r>
      <w:r>
        <w:t xml:space="preserve">  </w:t>
      </w:r>
      <w:r>
        <w:rPr>
          <w:spacing w:val="19"/>
        </w:rPr>
        <w:t xml:space="preserve"> </w:t>
      </w:r>
      <w:r>
        <w:rPr>
          <w:spacing w:val="-3"/>
        </w:rPr>
        <w:t>të</w:t>
      </w:r>
    </w:p>
    <w:p w:rsidR="00D95BF9" w:rsidRDefault="00D95BF9">
      <w:pPr>
        <w:pStyle w:val="BodyText"/>
        <w:numPr>
          <w:ilvl w:val="0"/>
          <w:numId w:val="19"/>
        </w:numPr>
        <w:tabs>
          <w:tab w:val="left" w:pos="880"/>
        </w:tabs>
        <w:kinsoku w:val="0"/>
        <w:overflowPunct w:val="0"/>
        <w:spacing w:before="0"/>
        <w:ind w:right="347" w:firstLine="283"/>
        <w:jc w:val="both"/>
        <w:sectPr w:rsidR="00D95BF9">
          <w:type w:val="continuous"/>
          <w:pgSz w:w="11910" w:h="16850"/>
          <w:pgMar w:top="1060" w:right="780" w:bottom="280" w:left="760" w:header="720" w:footer="720" w:gutter="0"/>
          <w:cols w:num="2" w:space="720" w:equalWidth="0">
            <w:col w:w="4969" w:space="79"/>
            <w:col w:w="5322"/>
          </w:cols>
          <w:noEndnote/>
        </w:sectPr>
      </w:pPr>
    </w:p>
    <w:p w:rsidR="00D95BF9" w:rsidRDefault="00D95BF9">
      <w:pPr>
        <w:pStyle w:val="BodyText"/>
        <w:kinsoku w:val="0"/>
        <w:overflowPunct w:val="0"/>
        <w:spacing w:before="8"/>
        <w:ind w:left="0" w:firstLine="0"/>
        <w:rPr>
          <w:sz w:val="16"/>
          <w:szCs w:val="16"/>
        </w:rPr>
      </w:pPr>
    </w:p>
    <w:p w:rsidR="00D95BF9" w:rsidRDefault="00D95BF9">
      <w:pPr>
        <w:pStyle w:val="BodyText"/>
        <w:kinsoku w:val="0"/>
        <w:overflowPunct w:val="0"/>
        <w:spacing w:before="8"/>
        <w:ind w:left="0" w:firstLine="0"/>
        <w:rPr>
          <w:sz w:val="16"/>
          <w:szCs w:val="16"/>
        </w:rPr>
        <w:sectPr w:rsidR="00D95BF9">
          <w:pgSz w:w="11910" w:h="16850"/>
          <w:pgMar w:top="1840" w:right="780" w:bottom="1080" w:left="760" w:header="851" w:footer="896" w:gutter="0"/>
          <w:cols w:space="720" w:equalWidth="0">
            <w:col w:w="10370"/>
          </w:cols>
          <w:noEndnote/>
        </w:sectPr>
      </w:pPr>
    </w:p>
    <w:p w:rsidR="00D95BF9" w:rsidRDefault="00D95BF9">
      <w:pPr>
        <w:pStyle w:val="BodyText"/>
        <w:kinsoku w:val="0"/>
        <w:overflowPunct w:val="0"/>
        <w:spacing w:before="77"/>
        <w:ind w:firstLine="0"/>
        <w:rPr>
          <w:spacing w:val="-5"/>
        </w:rPr>
      </w:pP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ve</w:t>
      </w:r>
      <w:r>
        <w:rPr>
          <w:spacing w:val="-4"/>
        </w:rPr>
        <w:t>n</w:t>
      </w:r>
      <w:r>
        <w:rPr>
          <w:spacing w:val="-5"/>
        </w:rPr>
        <w:t>tës</w:t>
      </w:r>
      <w:r>
        <w:rPr>
          <w:spacing w:val="14"/>
        </w:rPr>
        <w:t xml:space="preserve"> </w:t>
      </w:r>
      <w:r>
        <w:rPr>
          <w:spacing w:val="-3"/>
        </w:rPr>
        <w:t>për</w:t>
      </w:r>
      <w:r>
        <w:rPr>
          <w:spacing w:val="14"/>
        </w:rPr>
        <w:t xml:space="preserve"> </w:t>
      </w:r>
      <w:r>
        <w:rPr>
          <w:spacing w:val="-4"/>
        </w:rPr>
        <w:t>Mbroj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të</w:t>
      </w:r>
      <w:r>
        <w:rPr>
          <w:spacing w:val="14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r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ve</w:t>
      </w:r>
      <w:r>
        <w:rPr>
          <w:spacing w:val="16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16"/>
        </w:rPr>
        <w:t xml:space="preserve"> </w:t>
      </w:r>
      <w:r>
        <w:rPr>
          <w:spacing w:val="-6"/>
        </w:rPr>
        <w:t>L</w:t>
      </w:r>
      <w:r>
        <w:rPr>
          <w:spacing w:val="-5"/>
        </w:rPr>
        <w:t>iri</w:t>
      </w:r>
      <w:r>
        <w:rPr>
          <w:spacing w:val="-6"/>
        </w:rPr>
        <w:t>ve</w:t>
      </w:r>
      <w:r>
        <w:rPr>
          <w:spacing w:val="21"/>
          <w:w w:val="99"/>
        </w:rPr>
        <w:t xml:space="preserve"> </w:t>
      </w:r>
      <w:r>
        <w:rPr>
          <w:spacing w:val="-5"/>
        </w:rPr>
        <w:t>Themelore</w:t>
      </w:r>
      <w:r>
        <w:rPr>
          <w:spacing w:val="-7"/>
        </w:rPr>
        <w:t xml:space="preserve"> </w:t>
      </w:r>
      <w:r>
        <w:rPr>
          <w:spacing w:val="-3"/>
        </w:rPr>
        <w:t>të</w:t>
      </w:r>
      <w:r>
        <w:rPr>
          <w:spacing w:val="-9"/>
        </w:rPr>
        <w:t xml:space="preserve"> </w:t>
      </w:r>
      <w:r>
        <w:rPr>
          <w:spacing w:val="-4"/>
        </w:rPr>
        <w:t>Njeriut</w:t>
      </w:r>
      <w:r>
        <w:rPr>
          <w:spacing w:val="-8"/>
        </w:rPr>
        <w:t xml:space="preserve"> </w:t>
      </w:r>
      <w:r>
        <w:rPr>
          <w:spacing w:val="-5"/>
        </w:rPr>
        <w:t>(“Konventa”).</w:t>
      </w:r>
    </w:p>
    <w:p w:rsidR="00D95BF9" w:rsidRDefault="00D95BF9">
      <w:pPr>
        <w:pStyle w:val="BodyText"/>
        <w:numPr>
          <w:ilvl w:val="0"/>
          <w:numId w:val="19"/>
        </w:numPr>
        <w:tabs>
          <w:tab w:val="left" w:pos="916"/>
        </w:tabs>
        <w:kinsoku w:val="0"/>
        <w:overflowPunct w:val="0"/>
        <w:spacing w:before="0"/>
        <w:ind w:firstLine="283"/>
        <w:jc w:val="both"/>
      </w:pPr>
      <w:r>
        <w:rPr>
          <w:spacing w:val="-5"/>
        </w:rPr>
        <w:t>Qeveria</w:t>
      </w:r>
      <w:r>
        <w:rPr>
          <w:spacing w:val="43"/>
        </w:rPr>
        <w:t xml:space="preserve"> </w:t>
      </w:r>
      <w:r>
        <w:rPr>
          <w:spacing w:val="-5"/>
        </w:rPr>
        <w:t>shqiptare</w:t>
      </w:r>
      <w:r>
        <w:rPr>
          <w:spacing w:val="41"/>
        </w:rPr>
        <w:t xml:space="preserve"> </w:t>
      </w:r>
      <w:r>
        <w:rPr>
          <w:spacing w:val="-5"/>
        </w:rPr>
        <w:t>(“Qeveria”)</w:t>
      </w:r>
      <w:r>
        <w:rPr>
          <w:spacing w:val="37"/>
        </w:rPr>
        <w:t xml:space="preserve"> </w:t>
      </w:r>
      <w:r>
        <w:t>u</w:t>
      </w:r>
      <w:r>
        <w:rPr>
          <w:spacing w:val="40"/>
        </w:rPr>
        <w:t xml:space="preserve"> </w:t>
      </w:r>
      <w:r>
        <w:rPr>
          <w:spacing w:val="-4"/>
        </w:rPr>
        <w:t>përfaqësua</w:t>
      </w:r>
      <w:r>
        <w:rPr>
          <w:spacing w:val="47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g</w:t>
      </w:r>
      <w:r>
        <w:rPr>
          <w:spacing w:val="-4"/>
        </w:rPr>
        <w:t>a</w:t>
      </w:r>
      <w:r>
        <w:rPr>
          <w:spacing w:val="-3"/>
        </w:rPr>
        <w:t xml:space="preserve"> </w:t>
      </w:r>
      <w:r>
        <w:rPr>
          <w:spacing w:val="-5"/>
        </w:rPr>
        <w:t>A</w:t>
      </w:r>
      <w:r>
        <w:rPr>
          <w:spacing w:val="-6"/>
        </w:rPr>
        <w:t>g</w:t>
      </w:r>
      <w:r>
        <w:rPr>
          <w:spacing w:val="-5"/>
        </w:rPr>
        <w:t>j</w:t>
      </w:r>
      <w:r>
        <w:rPr>
          <w:spacing w:val="-6"/>
        </w:rPr>
        <w:t>e</w:t>
      </w:r>
      <w:r>
        <w:rPr>
          <w:spacing w:val="-5"/>
        </w:rPr>
        <w:t>n</w:t>
      </w:r>
      <w:r>
        <w:rPr>
          <w:spacing w:val="-6"/>
        </w:rPr>
        <w:t>t</w:t>
      </w:r>
      <w:r>
        <w:rPr>
          <w:spacing w:val="-5"/>
        </w:rPr>
        <w:t>ja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saj</w:t>
      </w:r>
      <w:r>
        <w:rPr>
          <w:spacing w:val="-2"/>
        </w:rPr>
        <w:t xml:space="preserve"> </w:t>
      </w:r>
      <w:r>
        <w:rPr>
          <w:spacing w:val="-4"/>
        </w:rPr>
        <w:t>znj</w:t>
      </w:r>
      <w:r>
        <w:rPr>
          <w:spacing w:val="-5"/>
        </w:rPr>
        <w:t>.</w:t>
      </w:r>
      <w:r>
        <w:rPr>
          <w:spacing w:val="-3"/>
        </w:rPr>
        <w:t xml:space="preserve"> A.</w:t>
      </w:r>
      <w:r>
        <w:rPr>
          <w:spacing w:val="-4"/>
        </w:rPr>
        <w:t xml:space="preserve"> Hi</w:t>
      </w:r>
      <w:r>
        <w:rPr>
          <w:spacing w:val="-5"/>
        </w:rPr>
        <w:t>ck</w:t>
      </w:r>
      <w:r>
        <w:rPr>
          <w:spacing w:val="-4"/>
        </w:rPr>
        <w:t>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Z</w:t>
      </w:r>
      <w:r>
        <w:rPr>
          <w:spacing w:val="-5"/>
        </w:rPr>
        <w:t>y</w:t>
      </w:r>
      <w:r>
        <w:rPr>
          <w:spacing w:val="-4"/>
        </w:rPr>
        <w:t>r</w:t>
      </w:r>
      <w:r>
        <w:rPr>
          <w:spacing w:val="-5"/>
        </w:rPr>
        <w:t>ës</w:t>
      </w:r>
      <w:r>
        <w:rPr>
          <w:spacing w:val="-4"/>
        </w:rPr>
        <w:t xml:space="preserve"> </w:t>
      </w:r>
      <w:r>
        <w:rPr>
          <w:spacing w:val="-3"/>
        </w:rPr>
        <w:t>së</w:t>
      </w:r>
      <w:r>
        <w:rPr>
          <w:spacing w:val="-2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v</w:t>
      </w:r>
      <w:r>
        <w:rPr>
          <w:spacing w:val="-4"/>
        </w:rPr>
        <w:t>o</w:t>
      </w:r>
      <w:r>
        <w:rPr>
          <w:spacing w:val="-5"/>
        </w:rPr>
        <w:t>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33"/>
          <w:w w:val="99"/>
        </w:rPr>
        <w:t xml:space="preserve"> </w:t>
      </w:r>
      <w:r>
        <w:rPr>
          <w:spacing w:val="-3"/>
        </w:rPr>
        <w:t>të</w:t>
      </w:r>
      <w:r>
        <w:rPr>
          <w:spacing w:val="-10"/>
        </w:rPr>
        <w:t xml:space="preserve"> </w:t>
      </w:r>
      <w:r>
        <w:rPr>
          <w:spacing w:val="-4"/>
        </w:rPr>
        <w:t>Sh</w:t>
      </w:r>
      <w:r>
        <w:rPr>
          <w:spacing w:val="-5"/>
        </w:rPr>
        <w:t>tet</w:t>
      </w:r>
      <w:r>
        <w:rPr>
          <w:spacing w:val="-4"/>
        </w:rPr>
        <w:t>i</w:t>
      </w:r>
      <w:r>
        <w:rPr>
          <w:spacing w:val="-5"/>
        </w:rPr>
        <w:t>t.</w:t>
      </w:r>
    </w:p>
    <w:p w:rsidR="00D95BF9" w:rsidRDefault="00D95BF9">
      <w:pPr>
        <w:pStyle w:val="BodyText"/>
        <w:numPr>
          <w:ilvl w:val="0"/>
          <w:numId w:val="19"/>
        </w:numPr>
        <w:tabs>
          <w:tab w:val="left" w:pos="938"/>
        </w:tabs>
        <w:kinsoku w:val="0"/>
        <w:overflowPunct w:val="0"/>
        <w:ind w:right="3" w:firstLine="283"/>
        <w:jc w:val="both"/>
      </w:pPr>
      <w:r>
        <w:rPr>
          <w:spacing w:val="-3"/>
        </w:rPr>
        <w:t>Më</w:t>
      </w:r>
      <w:r>
        <w:rPr>
          <w:spacing w:val="59"/>
        </w:rPr>
        <w:t xml:space="preserve"> </w:t>
      </w:r>
      <w:r>
        <w:t>8</w:t>
      </w:r>
      <w:r>
        <w:rPr>
          <w:spacing w:val="1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or</w:t>
      </w:r>
      <w:r>
        <w:rPr>
          <w:spacing w:val="57"/>
        </w:rPr>
        <w:t xml:space="preserve"> </w:t>
      </w:r>
      <w:r>
        <w:rPr>
          <w:spacing w:val="-5"/>
        </w:rPr>
        <w:t>2014,</w:t>
      </w:r>
      <w:r>
        <w:rPr>
          <w:spacing w:val="59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2"/>
        </w:rPr>
        <w:t xml:space="preserve"> </w:t>
      </w:r>
      <w:r>
        <w:rPr>
          <w:spacing w:val="-3"/>
        </w:rPr>
        <w:t>iu</w:t>
      </w:r>
      <w:r>
        <w:rPr>
          <w:spacing w:val="58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o</w:t>
      </w:r>
      <w:r>
        <w:rPr>
          <w:spacing w:val="-6"/>
        </w:rPr>
        <w:t>mu</w:t>
      </w:r>
      <w:r>
        <w:rPr>
          <w:spacing w:val="-5"/>
        </w:rPr>
        <w:t>ni</w:t>
      </w:r>
      <w:r>
        <w:rPr>
          <w:spacing w:val="-6"/>
        </w:rPr>
        <w:t>ku</w:t>
      </w:r>
      <w:r>
        <w:rPr>
          <w:spacing w:val="-5"/>
        </w:rPr>
        <w:t>a</w:t>
      </w:r>
      <w:r>
        <w:rPr>
          <w:spacing w:val="25"/>
        </w:rPr>
        <w:t xml:space="preserve"> </w:t>
      </w:r>
      <w:r>
        <w:rPr>
          <w:spacing w:val="-5"/>
        </w:rPr>
        <w:t>Qeve</w:t>
      </w:r>
      <w:r>
        <w:rPr>
          <w:spacing w:val="-4"/>
        </w:rPr>
        <w:t>ri</w:t>
      </w:r>
      <w:r>
        <w:rPr>
          <w:spacing w:val="-5"/>
        </w:rPr>
        <w:t>së.</w:t>
      </w:r>
    </w:p>
    <w:p w:rsidR="00D95BF9" w:rsidRDefault="00D95BF9">
      <w:pPr>
        <w:pStyle w:val="BodyText"/>
        <w:kinsoku w:val="0"/>
        <w:overflowPunct w:val="0"/>
        <w:spacing w:line="269" w:lineRule="exact"/>
        <w:ind w:left="656" w:firstLine="0"/>
      </w:pP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-5"/>
        </w:rPr>
        <w:t>KT</w:t>
      </w:r>
      <w:r>
        <w:rPr>
          <w:spacing w:val="-4"/>
        </w:rPr>
        <w:t>E</w:t>
      </w:r>
      <w:r>
        <w:rPr>
          <w:spacing w:val="-5"/>
        </w:rPr>
        <w:t>T</w:t>
      </w:r>
    </w:p>
    <w:p w:rsidR="00D95BF9" w:rsidRDefault="00D95BF9">
      <w:pPr>
        <w:pStyle w:val="BodyText"/>
        <w:numPr>
          <w:ilvl w:val="0"/>
          <w:numId w:val="18"/>
        </w:numPr>
        <w:tabs>
          <w:tab w:val="left" w:pos="839"/>
        </w:tabs>
        <w:kinsoku w:val="0"/>
        <w:overflowPunct w:val="0"/>
        <w:spacing w:before="0" w:line="269" w:lineRule="exact"/>
        <w:ind w:firstLine="283"/>
        <w:rPr>
          <w:spacing w:val="-4"/>
        </w:rPr>
      </w:pPr>
      <w:r>
        <w:rPr>
          <w:spacing w:val="-4"/>
        </w:rPr>
        <w:t>RRE</w:t>
      </w:r>
      <w:r>
        <w:rPr>
          <w:spacing w:val="-5"/>
        </w:rPr>
        <w:t>T</w:t>
      </w:r>
      <w:r>
        <w:rPr>
          <w:spacing w:val="-4"/>
        </w:rPr>
        <w:t>HA</w:t>
      </w:r>
      <w:r>
        <w:rPr>
          <w:spacing w:val="-5"/>
        </w:rPr>
        <w:t>N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4"/>
        </w:rPr>
        <w:t>ÇËSH</w:t>
      </w:r>
      <w:r>
        <w:rPr>
          <w:spacing w:val="-5"/>
        </w:rPr>
        <w:t>T</w:t>
      </w:r>
      <w:r>
        <w:rPr>
          <w:spacing w:val="-4"/>
        </w:rPr>
        <w:t>JES</w:t>
      </w:r>
    </w:p>
    <w:p w:rsidR="00D95BF9" w:rsidRDefault="00D95BF9">
      <w:pPr>
        <w:pStyle w:val="Heading1"/>
        <w:numPr>
          <w:ilvl w:val="0"/>
          <w:numId w:val="17"/>
        </w:numPr>
        <w:tabs>
          <w:tab w:val="left" w:pos="967"/>
        </w:tabs>
        <w:kinsoku w:val="0"/>
        <w:overflowPunct w:val="0"/>
        <w:ind w:right="1" w:firstLine="283"/>
        <w:jc w:val="both"/>
        <w:rPr>
          <w:b w:val="0"/>
          <w:bCs w:val="0"/>
        </w:rPr>
      </w:pPr>
      <w:r>
        <w:rPr>
          <w:spacing w:val="-6"/>
        </w:rPr>
        <w:t>Proce</w:t>
      </w:r>
      <w:r>
        <w:rPr>
          <w:spacing w:val="-5"/>
        </w:rPr>
        <w:t>du</w:t>
      </w:r>
      <w:r>
        <w:rPr>
          <w:spacing w:val="-6"/>
        </w:rPr>
        <w:t>r</w:t>
      </w:r>
      <w:r>
        <w:rPr>
          <w:spacing w:val="-5"/>
        </w:rPr>
        <w:t>a</w:t>
      </w:r>
      <w:r>
        <w:rPr>
          <w:spacing w:val="-6"/>
        </w:rPr>
        <w:t>t</w:t>
      </w:r>
      <w:r>
        <w:rPr>
          <w:spacing w:val="34"/>
        </w:rPr>
        <w:t xml:space="preserve"> </w:t>
      </w:r>
      <w:r>
        <w:rPr>
          <w:spacing w:val="-3"/>
        </w:rPr>
        <w:t>për</w:t>
      </w:r>
      <w:r>
        <w:rPr>
          <w:spacing w:val="31"/>
        </w:rPr>
        <w:t xml:space="preserve"> </w:t>
      </w:r>
      <w:r>
        <w:rPr>
          <w:spacing w:val="-5"/>
        </w:rPr>
        <w:t>nd</w:t>
      </w:r>
      <w:r>
        <w:rPr>
          <w:spacing w:val="-6"/>
        </w:rPr>
        <w:t>ër</w:t>
      </w:r>
      <w:r>
        <w:rPr>
          <w:spacing w:val="-5"/>
        </w:rPr>
        <w:t>p</w:t>
      </w:r>
      <w:r>
        <w:rPr>
          <w:spacing w:val="-6"/>
        </w:rPr>
        <w:t>rer</w:t>
      </w:r>
      <w:r>
        <w:rPr>
          <w:spacing w:val="-5"/>
        </w:rPr>
        <w:t>j</w:t>
      </w:r>
      <w:r>
        <w:rPr>
          <w:spacing w:val="-6"/>
        </w:rPr>
        <w:t>e</w:t>
      </w:r>
      <w:r>
        <w:rPr>
          <w:spacing w:val="-5"/>
        </w:rPr>
        <w:t>n</w:t>
      </w:r>
      <w:r>
        <w:rPr>
          <w:spacing w:val="31"/>
        </w:rPr>
        <w:t xml:space="preserve"> </w:t>
      </w:r>
      <w:r>
        <w:t>e</w:t>
      </w:r>
      <w:r>
        <w:rPr>
          <w:spacing w:val="35"/>
        </w:rPr>
        <w:t xml:space="preserve"> </w:t>
      </w:r>
      <w:r>
        <w:rPr>
          <w:spacing w:val="-4"/>
        </w:rPr>
        <w:t>puni</w:t>
      </w:r>
      <w:r>
        <w:rPr>
          <w:spacing w:val="-5"/>
        </w:rPr>
        <w:t>me</w:t>
      </w:r>
      <w:r>
        <w:rPr>
          <w:spacing w:val="-4"/>
        </w:rPr>
        <w:t>v</w:t>
      </w:r>
      <w:r>
        <w:rPr>
          <w:spacing w:val="-5"/>
        </w:rPr>
        <w:t>e</w:t>
      </w:r>
      <w:r>
        <w:rPr>
          <w:spacing w:val="33"/>
          <w:w w:val="99"/>
        </w:rPr>
        <w:t xml:space="preserve"> </w:t>
      </w:r>
      <w:r>
        <w:rPr>
          <w:spacing w:val="-3"/>
        </w:rPr>
        <w:t>të</w:t>
      </w:r>
      <w:r>
        <w:rPr>
          <w:spacing w:val="13"/>
        </w:rPr>
        <w:t xml:space="preserve"> </w:t>
      </w:r>
      <w:r>
        <w:rPr>
          <w:spacing w:val="-4"/>
        </w:rPr>
        <w:t>nd</w:t>
      </w:r>
      <w:r>
        <w:rPr>
          <w:spacing w:val="-5"/>
        </w:rPr>
        <w:t>ërt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4"/>
        </w:rPr>
        <w:t>,</w:t>
      </w:r>
      <w:r>
        <w:rPr>
          <w:spacing w:val="15"/>
        </w:rPr>
        <w:t xml:space="preserve"> </w:t>
      </w:r>
      <w:r>
        <w:rPr>
          <w:spacing w:val="-4"/>
        </w:rPr>
        <w:t>h</w:t>
      </w:r>
      <w:r>
        <w:rPr>
          <w:spacing w:val="-5"/>
        </w:rPr>
        <w:t>e</w:t>
      </w:r>
      <w:r>
        <w:rPr>
          <w:spacing w:val="-4"/>
        </w:rPr>
        <w:t>qja</w:t>
      </w:r>
      <w:r>
        <w:rPr>
          <w:spacing w:val="13"/>
        </w:rPr>
        <w:t xml:space="preserve"> </w:t>
      </w:r>
      <w:r>
        <w:t>e</w:t>
      </w:r>
      <w:r>
        <w:rPr>
          <w:spacing w:val="15"/>
        </w:rPr>
        <w:t xml:space="preserve"> </w:t>
      </w:r>
      <w:r>
        <w:rPr>
          <w:spacing w:val="-4"/>
        </w:rPr>
        <w:t>linj</w:t>
      </w:r>
      <w:r>
        <w:rPr>
          <w:spacing w:val="-5"/>
        </w:rPr>
        <w:t>ës</w:t>
      </w:r>
      <w:r>
        <w:rPr>
          <w:spacing w:val="14"/>
        </w:rPr>
        <w:t xml:space="preserve"> </w:t>
      </w:r>
      <w:r>
        <w:rPr>
          <w:spacing w:val="-2"/>
        </w:rPr>
        <w:t>së</w:t>
      </w:r>
      <w:r>
        <w:rPr>
          <w:spacing w:val="13"/>
        </w:rPr>
        <w:t xml:space="preserve"> </w:t>
      </w:r>
      <w:r>
        <w:rPr>
          <w:spacing w:val="-4"/>
        </w:rPr>
        <w:t>v</w:t>
      </w:r>
      <w:r>
        <w:rPr>
          <w:spacing w:val="-5"/>
        </w:rPr>
        <w:t>o</w:t>
      </w:r>
      <w:r>
        <w:rPr>
          <w:spacing w:val="-4"/>
        </w:rPr>
        <w:t>l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z</w:t>
      </w:r>
      <w:r>
        <w:rPr>
          <w:spacing w:val="-4"/>
        </w:rPr>
        <w:t>hi</w:t>
      </w:r>
      <w:r>
        <w:rPr>
          <w:spacing w:val="-5"/>
        </w:rPr>
        <w:t>t</w:t>
      </w:r>
      <w:r>
        <w:rPr>
          <w:spacing w:val="15"/>
        </w:rPr>
        <w:t xml:space="preserve"> </w:t>
      </w:r>
      <w:r>
        <w:rPr>
          <w:spacing w:val="-3"/>
        </w:rPr>
        <w:t>të</w:t>
      </w:r>
      <w:r>
        <w:rPr>
          <w:spacing w:val="15"/>
        </w:rPr>
        <w:t xml:space="preserve"> </w:t>
      </w:r>
      <w:r>
        <w:rPr>
          <w:spacing w:val="-4"/>
        </w:rPr>
        <w:t>la</w:t>
      </w:r>
      <w:r>
        <w:rPr>
          <w:spacing w:val="-5"/>
        </w:rPr>
        <w:t>rtë</w:t>
      </w:r>
      <w:r>
        <w:rPr>
          <w:spacing w:val="23"/>
          <w:w w:val="99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11"/>
        </w:rPr>
        <w:t xml:space="preserve"> </w:t>
      </w:r>
      <w:r>
        <w:rPr>
          <w:spacing w:val="-5"/>
        </w:rPr>
        <w:t>r</w:t>
      </w:r>
      <w:r>
        <w:rPr>
          <w:spacing w:val="-4"/>
        </w:rPr>
        <w:t>ik</w:t>
      </w:r>
      <w:r>
        <w:rPr>
          <w:spacing w:val="-5"/>
        </w:rPr>
        <w:t>t</w:t>
      </w:r>
      <w:r>
        <w:rPr>
          <w:spacing w:val="-4"/>
        </w:rPr>
        <w:t>hi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8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ro</w:t>
      </w:r>
      <w:r>
        <w:rPr>
          <w:spacing w:val="-4"/>
        </w:rPr>
        <w:t>n</w:t>
      </w:r>
      <w:r>
        <w:rPr>
          <w:spacing w:val="-5"/>
        </w:rPr>
        <w:t>ës</w:t>
      </w:r>
      <w:r>
        <w:rPr>
          <w:spacing w:val="13"/>
        </w:rPr>
        <w:t xml:space="preserve"> </w:t>
      </w:r>
      <w:r>
        <w:rPr>
          <w:spacing w:val="-3"/>
        </w:rPr>
        <w:t>në</w:t>
      </w:r>
      <w:r>
        <w:rPr>
          <w:spacing w:val="9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e</w:t>
      </w:r>
      <w:r>
        <w:rPr>
          <w:spacing w:val="-4"/>
        </w:rPr>
        <w:t>ndj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saj</w:t>
      </w:r>
      <w:r>
        <w:rPr>
          <w:spacing w:val="10"/>
        </w:rPr>
        <w:t xml:space="preserve"> </w:t>
      </w:r>
      <w:r>
        <w:rPr>
          <w:spacing w:val="-3"/>
        </w:rPr>
        <w:t>të</w:t>
      </w:r>
      <w:r>
        <w:rPr>
          <w:spacing w:val="26"/>
          <w:w w:val="99"/>
        </w:rPr>
        <w:t xml:space="preserve"> </w:t>
      </w:r>
      <w:r>
        <w:rPr>
          <w:spacing w:val="-5"/>
        </w:rPr>
        <w:t>më</w:t>
      </w:r>
      <w:r>
        <w:rPr>
          <w:spacing w:val="-4"/>
        </w:rPr>
        <w:t>pa</w:t>
      </w:r>
      <w:r>
        <w:rPr>
          <w:spacing w:val="-5"/>
        </w:rPr>
        <w:t>rs</w:t>
      </w:r>
      <w:r>
        <w:rPr>
          <w:spacing w:val="-4"/>
        </w:rPr>
        <w:t>h</w:t>
      </w:r>
      <w:r>
        <w:rPr>
          <w:spacing w:val="-5"/>
        </w:rPr>
        <w:t>me</w:t>
      </w:r>
    </w:p>
    <w:p w:rsidR="00D95BF9" w:rsidRDefault="00D95BF9">
      <w:pPr>
        <w:pStyle w:val="BodyText"/>
        <w:numPr>
          <w:ilvl w:val="0"/>
          <w:numId w:val="19"/>
        </w:numPr>
        <w:tabs>
          <w:tab w:val="left" w:pos="875"/>
        </w:tabs>
        <w:kinsoku w:val="0"/>
        <w:overflowPunct w:val="0"/>
        <w:ind w:right="1" w:firstLine="283"/>
        <w:jc w:val="both"/>
      </w:pPr>
      <w:r>
        <w:rPr>
          <w:spacing w:val="-5"/>
        </w:rPr>
        <w:t>An</w:t>
      </w:r>
      <w:r>
        <w:rPr>
          <w:spacing w:val="-6"/>
        </w:rPr>
        <w:t>kues</w:t>
      </w:r>
      <w:r>
        <w:rPr>
          <w:spacing w:val="-5"/>
        </w:rPr>
        <w:t>ja</w:t>
      </w:r>
      <w:r>
        <w:rPr>
          <w:spacing w:val="-1"/>
        </w:rPr>
        <w:t xml:space="preserve"> </w:t>
      </w:r>
      <w:r>
        <w:rPr>
          <w:spacing w:val="-3"/>
        </w:rPr>
        <w:t xml:space="preserve">ka </w:t>
      </w:r>
      <w:r>
        <w:rPr>
          <w:spacing w:val="-4"/>
        </w:rPr>
        <w:t>lind</w:t>
      </w:r>
      <w:r>
        <w:rPr>
          <w:spacing w:val="-5"/>
        </w:rPr>
        <w:t>u</w:t>
      </w:r>
      <w:r>
        <w:rPr>
          <w:spacing w:val="-4"/>
        </w:rPr>
        <w:t xml:space="preserve">r </w:t>
      </w:r>
      <w:r>
        <w:rPr>
          <w:spacing w:val="-3"/>
        </w:rPr>
        <w:t>në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4"/>
        </w:rPr>
        <w:t xml:space="preserve">in </w:t>
      </w:r>
      <w:r>
        <w:rPr>
          <w:spacing w:val="-5"/>
        </w:rPr>
        <w:t>1958</w:t>
      </w:r>
      <w:r>
        <w:rPr>
          <w:spacing w:val="-3"/>
        </w:rPr>
        <w:t xml:space="preserve"> dhe </w:t>
      </w:r>
      <w:r>
        <w:rPr>
          <w:spacing w:val="-4"/>
        </w:rPr>
        <w:t>j</w:t>
      </w:r>
      <w:r>
        <w:rPr>
          <w:spacing w:val="-5"/>
        </w:rPr>
        <w:t>et</w:t>
      </w:r>
      <w:r>
        <w:rPr>
          <w:spacing w:val="-4"/>
        </w:rPr>
        <w:t>on</w:t>
      </w:r>
      <w:r>
        <w:rPr>
          <w:spacing w:val="-1"/>
        </w:rPr>
        <w:t xml:space="preserve"> </w:t>
      </w:r>
      <w:r>
        <w:rPr>
          <w:spacing w:val="-3"/>
        </w:rPr>
        <w:t>në</w:t>
      </w:r>
      <w:r>
        <w:rPr>
          <w:spacing w:val="47"/>
          <w:w w:val="99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or</w:t>
      </w:r>
      <w:r>
        <w:rPr>
          <w:spacing w:val="-5"/>
        </w:rPr>
        <w:t>çë.</w:t>
      </w:r>
    </w:p>
    <w:p w:rsidR="00D95BF9" w:rsidRDefault="00D95BF9">
      <w:pPr>
        <w:pStyle w:val="BodyText"/>
        <w:numPr>
          <w:ilvl w:val="0"/>
          <w:numId w:val="19"/>
        </w:numPr>
        <w:tabs>
          <w:tab w:val="left" w:pos="933"/>
        </w:tabs>
        <w:kinsoku w:val="0"/>
        <w:overflowPunct w:val="0"/>
        <w:spacing w:before="3" w:line="237" w:lineRule="auto"/>
        <w:ind w:firstLine="283"/>
        <w:jc w:val="both"/>
      </w:pPr>
      <w:r>
        <w:rPr>
          <w:spacing w:val="-3"/>
        </w:rPr>
        <w:t>Më</w:t>
      </w:r>
      <w:r>
        <w:rPr>
          <w:spacing w:val="54"/>
        </w:rPr>
        <w:t xml:space="preserve"> </w:t>
      </w:r>
      <w:r>
        <w:rPr>
          <w:spacing w:val="-3"/>
        </w:rPr>
        <w:t>14</w:t>
      </w:r>
      <w:r>
        <w:rPr>
          <w:spacing w:val="54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orri</w:t>
      </w:r>
      <w:r>
        <w:rPr>
          <w:spacing w:val="-5"/>
        </w:rPr>
        <w:t>k</w:t>
      </w:r>
      <w:r>
        <w:rPr>
          <w:spacing w:val="54"/>
        </w:rPr>
        <w:t xml:space="preserve"> </w:t>
      </w:r>
      <w:r>
        <w:rPr>
          <w:spacing w:val="-5"/>
        </w:rPr>
        <w:t>1995</w:t>
      </w:r>
      <w:r>
        <w:rPr>
          <w:spacing w:val="54"/>
        </w:rPr>
        <w:t xml:space="preserve"> </w:t>
      </w:r>
      <w:r>
        <w:rPr>
          <w:spacing w:val="-3"/>
        </w:rPr>
        <w:t>dhe</w:t>
      </w:r>
      <w:r>
        <w:rPr>
          <w:spacing w:val="54"/>
        </w:rPr>
        <w:t xml:space="preserve"> </w:t>
      </w:r>
      <w:r>
        <w:rPr>
          <w:spacing w:val="-3"/>
        </w:rPr>
        <w:t>14</w:t>
      </w:r>
      <w:r>
        <w:rPr>
          <w:spacing w:val="55"/>
        </w:rPr>
        <w:t xml:space="preserve"> </w:t>
      </w:r>
      <w:r>
        <w:rPr>
          <w:spacing w:val="-5"/>
        </w:rPr>
        <w:t>qe</w:t>
      </w:r>
      <w:r>
        <w:rPr>
          <w:spacing w:val="-4"/>
        </w:rPr>
        <w:t>r</w:t>
      </w:r>
      <w:r>
        <w:rPr>
          <w:spacing w:val="-5"/>
        </w:rPr>
        <w:t>s</w:t>
      </w:r>
      <w:r>
        <w:rPr>
          <w:spacing w:val="-4"/>
        </w:rPr>
        <w:t>hor</w:t>
      </w:r>
      <w:r>
        <w:rPr>
          <w:spacing w:val="53"/>
        </w:rPr>
        <w:t xml:space="preserve"> </w:t>
      </w:r>
      <w:r>
        <w:rPr>
          <w:spacing w:val="-5"/>
        </w:rPr>
        <w:t>1996,</w:t>
      </w:r>
      <w:r>
        <w:rPr>
          <w:spacing w:val="25"/>
          <w:w w:val="99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o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-6"/>
        </w:rPr>
        <w:t>s</w:t>
      </w:r>
      <w:r>
        <w:rPr>
          <w:spacing w:val="-5"/>
        </w:rPr>
        <w:t>ioni</w:t>
      </w:r>
      <w:r>
        <w:rPr>
          <w:spacing w:val="11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or</w:t>
      </w:r>
      <w:r>
        <w:rPr>
          <w:spacing w:val="-5"/>
        </w:rPr>
        <w:t>çës</w:t>
      </w:r>
      <w:r>
        <w:rPr>
          <w:spacing w:val="9"/>
        </w:rPr>
        <w:t xml:space="preserve"> </w:t>
      </w:r>
      <w:r>
        <w:rPr>
          <w:spacing w:val="-3"/>
        </w:rPr>
        <w:t>për</w:t>
      </w:r>
      <w:r>
        <w:rPr>
          <w:spacing w:val="7"/>
        </w:rPr>
        <w:t xml:space="preserve"> </w:t>
      </w:r>
      <w:r>
        <w:rPr>
          <w:spacing w:val="-5"/>
        </w:rPr>
        <w:t>Kt</w:t>
      </w:r>
      <w:r>
        <w:rPr>
          <w:spacing w:val="-4"/>
        </w:rPr>
        <w:t>hi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10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27"/>
          <w:w w:val="99"/>
        </w:rPr>
        <w:t xml:space="preserve"> </w:t>
      </w:r>
      <w:r>
        <w:rPr>
          <w:spacing w:val="-5"/>
        </w:rPr>
        <w:t>Kompensimin</w:t>
      </w:r>
      <w:r>
        <w:rPr>
          <w:spacing w:val="-1"/>
        </w:rPr>
        <w:t xml:space="preserve"> </w:t>
      </w:r>
      <w:r>
        <w:t xml:space="preserve">e </w:t>
      </w:r>
      <w:r>
        <w:rPr>
          <w:spacing w:val="-4"/>
        </w:rPr>
        <w:t>Pronave</w:t>
      </w:r>
      <w:r>
        <w:t xml:space="preserve"> </w:t>
      </w:r>
      <w:r>
        <w:rPr>
          <w:spacing w:val="-5"/>
        </w:rPr>
        <w:t>(“Komisioni”)</w:t>
      </w:r>
      <w:r>
        <w:rPr>
          <w:spacing w:val="-1"/>
        </w:rPr>
        <w:t xml:space="preserve"> </w:t>
      </w:r>
      <w:r>
        <w:rPr>
          <w:spacing w:val="-4"/>
        </w:rPr>
        <w:t>vendosi</w:t>
      </w:r>
      <w:r>
        <w:t xml:space="preserve"> </w:t>
      </w:r>
      <w:r>
        <w:rPr>
          <w:spacing w:val="-3"/>
        </w:rPr>
        <w:t>t’i</w:t>
      </w:r>
      <w:r>
        <w:rPr>
          <w:spacing w:val="49"/>
        </w:rPr>
        <w:t xml:space="preserve"> </w:t>
      </w:r>
      <w:r>
        <w:rPr>
          <w:spacing w:val="-4"/>
        </w:rPr>
        <w:t>njoh</w:t>
      </w:r>
      <w:r>
        <w:rPr>
          <w:spacing w:val="-5"/>
        </w:rPr>
        <w:t>ë</w:t>
      </w:r>
      <w:r>
        <w:rPr>
          <w:spacing w:val="6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kueses</w:t>
      </w:r>
      <w:r>
        <w:rPr>
          <w:spacing w:val="5"/>
        </w:rPr>
        <w:t xml:space="preserve"> </w:t>
      </w:r>
      <w:r>
        <w:rPr>
          <w:spacing w:val="-3"/>
        </w:rPr>
        <w:t>të</w:t>
      </w:r>
      <w:r>
        <w:rPr>
          <w:spacing w:val="6"/>
        </w:rPr>
        <w:t xml:space="preserve"> </w:t>
      </w:r>
      <w:r>
        <w:rPr>
          <w:spacing w:val="-4"/>
        </w:rPr>
        <w:t>dr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-5"/>
        </w:rPr>
        <w:t>të</w:t>
      </w:r>
      <w:r>
        <w:rPr>
          <w:spacing w:val="-4"/>
        </w:rPr>
        <w:t>n</w:t>
      </w:r>
      <w:r>
        <w:rPr>
          <w:spacing w:val="9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bi</w:t>
      </w:r>
      <w:r>
        <w:rPr>
          <w:spacing w:val="6"/>
        </w:rPr>
        <w:t xml:space="preserve"> </w:t>
      </w:r>
      <w:r>
        <w:rPr>
          <w:spacing w:val="-4"/>
        </w:rPr>
        <w:t>pron</w:t>
      </w:r>
      <w:r>
        <w:rPr>
          <w:spacing w:val="-5"/>
        </w:rPr>
        <w:t>ë</w:t>
      </w:r>
      <w:r>
        <w:rPr>
          <w:spacing w:val="-4"/>
        </w:rPr>
        <w:t>n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ra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ëgu</w:t>
      </w:r>
      <w:r>
        <w:rPr>
          <w:spacing w:val="-4"/>
        </w:rPr>
        <w:t>ar</w:t>
      </w:r>
      <w:r>
        <w:rPr>
          <w:spacing w:val="29"/>
        </w:rPr>
        <w:t xml:space="preserve"> </w:t>
      </w:r>
      <w:r>
        <w:rPr>
          <w:spacing w:val="-3"/>
        </w:rPr>
        <w:t>për</w:t>
      </w:r>
      <w:r>
        <w:rPr>
          <w:spacing w:val="-1"/>
        </w:rPr>
        <w:t xml:space="preserve"> </w:t>
      </w:r>
      <w:r>
        <w:rPr>
          <w:spacing w:val="-3"/>
        </w:rPr>
        <w:t>dy</w:t>
      </w:r>
      <w:r>
        <w:rPr>
          <w:spacing w:val="4"/>
        </w:rPr>
        <w:t xml:space="preserve"> </w:t>
      </w:r>
      <w:r>
        <w:rPr>
          <w:spacing w:val="-6"/>
        </w:rPr>
        <w:t>s</w:t>
      </w:r>
      <w:r>
        <w:rPr>
          <w:spacing w:val="-5"/>
        </w:rPr>
        <w:t>ip</w:t>
      </w:r>
      <w:r>
        <w:rPr>
          <w:spacing w:val="-6"/>
        </w:rPr>
        <w:t>ë</w:t>
      </w:r>
      <w:r>
        <w:rPr>
          <w:spacing w:val="-5"/>
        </w:rPr>
        <w:t>r</w:t>
      </w:r>
      <w:r>
        <w:rPr>
          <w:spacing w:val="-6"/>
        </w:rPr>
        <w:t>f</w:t>
      </w:r>
      <w:r>
        <w:rPr>
          <w:spacing w:val="-5"/>
        </w:rPr>
        <w:t>a</w:t>
      </w:r>
      <w:r>
        <w:rPr>
          <w:spacing w:val="-6"/>
        </w:rPr>
        <w:t>qe</w:t>
      </w:r>
      <w:r>
        <w:rPr>
          <w:spacing w:val="2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o</w:t>
      </w:r>
      <w:r>
        <w:rPr>
          <w:spacing w:val="-5"/>
        </w:rPr>
        <w:t>ke</w:t>
      </w:r>
      <w:r>
        <w:rPr>
          <w:spacing w:val="2"/>
        </w:rPr>
        <w:t xml:space="preserve"> </w:t>
      </w:r>
      <w:r>
        <w:rPr>
          <w:spacing w:val="-3"/>
        </w:rPr>
        <w:t>me</w:t>
      </w:r>
      <w:r>
        <w:rPr>
          <w:spacing w:val="2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m</w:t>
      </w:r>
      <w:r>
        <w:rPr>
          <w:spacing w:val="-4"/>
        </w:rPr>
        <w:t>a</w:t>
      </w:r>
      <w:r>
        <w:rPr>
          <w:spacing w:val="-5"/>
        </w:rPr>
        <w:t>së</w:t>
      </w:r>
      <w:r>
        <w:rPr>
          <w:spacing w:val="-4"/>
        </w:rPr>
        <w:t>n</w:t>
      </w:r>
      <w:r>
        <w:rPr>
          <w:spacing w:val="1"/>
        </w:rPr>
        <w:t xml:space="preserve"> </w:t>
      </w:r>
      <w:r>
        <w:rPr>
          <w:spacing w:val="-3"/>
        </w:rPr>
        <w:t>118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25"/>
          <w:position w:val="10"/>
          <w:sz w:val="14"/>
          <w:szCs w:val="14"/>
        </w:rPr>
        <w:t xml:space="preserve"> </w:t>
      </w:r>
      <w:r>
        <w:rPr>
          <w:spacing w:val="-4"/>
        </w:rPr>
        <w:t>dhe</w:t>
      </w:r>
      <w:r>
        <w:rPr>
          <w:spacing w:val="3"/>
        </w:rPr>
        <w:t xml:space="preserve"> </w:t>
      </w:r>
      <w:r>
        <w:rPr>
          <w:spacing w:val="-4"/>
        </w:rPr>
        <w:t>t’ia</w:t>
      </w:r>
      <w:r>
        <w:rPr>
          <w:spacing w:val="33"/>
        </w:rPr>
        <w:t xml:space="preserve"> </w:t>
      </w:r>
      <w:r>
        <w:rPr>
          <w:spacing w:val="-5"/>
        </w:rPr>
        <w:t>ri</w:t>
      </w:r>
      <w:r>
        <w:rPr>
          <w:spacing w:val="-6"/>
        </w:rPr>
        <w:t>kt</w:t>
      </w:r>
      <w:r>
        <w:rPr>
          <w:spacing w:val="-5"/>
        </w:rPr>
        <w:t>h</w:t>
      </w:r>
      <w:r>
        <w:rPr>
          <w:spacing w:val="-6"/>
        </w:rPr>
        <w:t>e</w:t>
      </w:r>
      <w:r>
        <w:rPr>
          <w:spacing w:val="-5"/>
        </w:rPr>
        <w:t>j</w:t>
      </w:r>
      <w:r>
        <w:rPr>
          <w:spacing w:val="-6"/>
        </w:rPr>
        <w:t>ë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kueses.</w:t>
      </w:r>
    </w:p>
    <w:p w:rsidR="00D95BF9" w:rsidRDefault="00D95BF9">
      <w:pPr>
        <w:pStyle w:val="BodyText"/>
        <w:numPr>
          <w:ilvl w:val="0"/>
          <w:numId w:val="19"/>
        </w:numPr>
        <w:tabs>
          <w:tab w:val="left" w:pos="950"/>
        </w:tabs>
        <w:kinsoku w:val="0"/>
        <w:overflowPunct w:val="0"/>
        <w:spacing w:before="2"/>
        <w:ind w:firstLine="283"/>
        <w:jc w:val="both"/>
      </w:pPr>
      <w:r>
        <w:rPr>
          <w:spacing w:val="-3"/>
        </w:rPr>
        <w:t>Në</w:t>
      </w:r>
      <w:r>
        <w:rPr>
          <w:spacing w:val="11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11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</w:t>
      </w:r>
      <w:r>
        <w:rPr>
          <w:spacing w:val="11"/>
        </w:rPr>
        <w:t xml:space="preserve"> </w:t>
      </w:r>
      <w:r>
        <w:rPr>
          <w:spacing w:val="-3"/>
        </w:rPr>
        <w:t>të</w:t>
      </w:r>
      <w:r>
        <w:rPr>
          <w:spacing w:val="11"/>
        </w:rPr>
        <w:t xml:space="preserve"> </w:t>
      </w:r>
      <w:r>
        <w:rPr>
          <w:spacing w:val="-5"/>
        </w:rPr>
        <w:t>pa</w:t>
      </w:r>
      <w:r>
        <w:rPr>
          <w:spacing w:val="-6"/>
        </w:rPr>
        <w:t>s</w:t>
      </w:r>
      <w:r>
        <w:rPr>
          <w:spacing w:val="-5"/>
        </w:rPr>
        <w:t>p</w:t>
      </w:r>
      <w:r>
        <w:rPr>
          <w:spacing w:val="-6"/>
        </w:rPr>
        <w:t>ec</w:t>
      </w:r>
      <w:r>
        <w:rPr>
          <w:spacing w:val="-5"/>
        </w:rPr>
        <w:t>i</w:t>
      </w:r>
      <w:r>
        <w:rPr>
          <w:spacing w:val="-6"/>
        </w:rPr>
        <w:t>f</w:t>
      </w:r>
      <w:r>
        <w:rPr>
          <w:spacing w:val="-5"/>
        </w:rPr>
        <w:t>i</w:t>
      </w:r>
      <w:r>
        <w:rPr>
          <w:spacing w:val="-6"/>
        </w:rPr>
        <w:t>ku</w:t>
      </w:r>
      <w:r>
        <w:rPr>
          <w:spacing w:val="-5"/>
        </w:rPr>
        <w:t>ar</w:t>
      </w:r>
      <w:r>
        <w:rPr>
          <w:spacing w:val="-6"/>
        </w:rPr>
        <w:t>,</w:t>
      </w:r>
      <w:r>
        <w:rPr>
          <w:spacing w:val="11"/>
        </w:rPr>
        <w:t xml:space="preserve"> </w:t>
      </w:r>
      <w:r>
        <w:rPr>
          <w:spacing w:val="-6"/>
        </w:rPr>
        <w:t>N</w:t>
      </w:r>
      <w:r>
        <w:rPr>
          <w:spacing w:val="-5"/>
        </w:rPr>
        <w:t>d</w:t>
      </w:r>
      <w:r>
        <w:rPr>
          <w:spacing w:val="-6"/>
        </w:rPr>
        <w:t>ë</w:t>
      </w:r>
      <w:r>
        <w:rPr>
          <w:spacing w:val="-5"/>
        </w:rPr>
        <w:t>r</w:t>
      </w:r>
      <w:r>
        <w:rPr>
          <w:spacing w:val="-6"/>
        </w:rPr>
        <w:t>m</w:t>
      </w:r>
      <w:r>
        <w:rPr>
          <w:spacing w:val="-5"/>
        </w:rPr>
        <w:t>arrja</w:t>
      </w:r>
      <w:r>
        <w:rPr>
          <w:spacing w:val="49"/>
        </w:rPr>
        <w:t xml:space="preserve"> </w:t>
      </w:r>
      <w:r>
        <w:rPr>
          <w:spacing w:val="-4"/>
        </w:rPr>
        <w:t>Zonal</w:t>
      </w:r>
      <w:r>
        <w:rPr>
          <w:spacing w:val="-5"/>
        </w:rPr>
        <w:t>e</w:t>
      </w:r>
      <w:r>
        <w:rPr>
          <w:spacing w:val="45"/>
        </w:rPr>
        <w:t xml:space="preserve"> </w:t>
      </w:r>
      <w:r>
        <w:t>e</w:t>
      </w:r>
      <w:r>
        <w:rPr>
          <w:spacing w:val="46"/>
        </w:rPr>
        <w:t xml:space="preserve"> </w:t>
      </w:r>
      <w:r>
        <w:rPr>
          <w:spacing w:val="-4"/>
        </w:rPr>
        <w:t>Shp</w:t>
      </w:r>
      <w:r>
        <w:rPr>
          <w:spacing w:val="-5"/>
        </w:rPr>
        <w:t>ë</w:t>
      </w:r>
      <w:r>
        <w:rPr>
          <w:spacing w:val="-4"/>
        </w:rPr>
        <w:t>rndarj</w:t>
      </w:r>
      <w:r>
        <w:rPr>
          <w:spacing w:val="-5"/>
        </w:rPr>
        <w:t>es</w:t>
      </w:r>
      <w:r>
        <w:rPr>
          <w:spacing w:val="45"/>
        </w:rPr>
        <w:t xml:space="preserve"> </w:t>
      </w:r>
      <w:r>
        <w:rPr>
          <w:spacing w:val="-3"/>
        </w:rPr>
        <w:t>së</w:t>
      </w:r>
      <w:r>
        <w:rPr>
          <w:spacing w:val="46"/>
        </w:rPr>
        <w:t xml:space="preserve"> </w:t>
      </w:r>
      <w:r>
        <w:rPr>
          <w:spacing w:val="-4"/>
        </w:rPr>
        <w:t>En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g</w:t>
      </w:r>
      <w:r>
        <w:rPr>
          <w:spacing w:val="-4"/>
        </w:rPr>
        <w:t>ji</w:t>
      </w:r>
      <w:r>
        <w:rPr>
          <w:spacing w:val="-5"/>
        </w:rPr>
        <w:t>së</w:t>
      </w:r>
      <w:r>
        <w:rPr>
          <w:spacing w:val="45"/>
        </w:rPr>
        <w:t xml:space="preserve"> </w:t>
      </w:r>
      <w:r>
        <w:rPr>
          <w:spacing w:val="-4"/>
        </w:rPr>
        <w:t>El</w:t>
      </w:r>
      <w:r>
        <w:rPr>
          <w:spacing w:val="-5"/>
        </w:rPr>
        <w:t>ekt</w:t>
      </w:r>
      <w:r>
        <w:rPr>
          <w:spacing w:val="-4"/>
        </w:rPr>
        <w:t>ri</w:t>
      </w:r>
      <w:r>
        <w:rPr>
          <w:spacing w:val="-5"/>
        </w:rPr>
        <w:t>ke,</w:t>
      </w:r>
      <w:r>
        <w:rPr>
          <w:spacing w:val="23"/>
          <w:w w:val="99"/>
        </w:rPr>
        <w:t xml:space="preserve"> </w:t>
      </w:r>
      <w:r>
        <w:rPr>
          <w:spacing w:val="-5"/>
        </w:rPr>
        <w:t>Korçë</w:t>
      </w:r>
      <w:r>
        <w:rPr>
          <w:spacing w:val="36"/>
        </w:rPr>
        <w:t xml:space="preserve"> </w:t>
      </w:r>
      <w:r>
        <w:rPr>
          <w:spacing w:val="-3"/>
        </w:rPr>
        <w:t>(“i</w:t>
      </w:r>
      <w:r>
        <w:rPr>
          <w:spacing w:val="36"/>
        </w:rPr>
        <w:t xml:space="preserve"> </w:t>
      </w:r>
      <w:r>
        <w:rPr>
          <w:spacing w:val="-5"/>
        </w:rPr>
        <w:t>padituri”)</w:t>
      </w:r>
      <w:r>
        <w:rPr>
          <w:spacing w:val="35"/>
        </w:rPr>
        <w:t xml:space="preserve"> </w:t>
      </w:r>
      <w:r>
        <w:rPr>
          <w:spacing w:val="-4"/>
        </w:rPr>
        <w:t>filloi</w:t>
      </w:r>
      <w:r>
        <w:rPr>
          <w:spacing w:val="36"/>
        </w:rPr>
        <w:t xml:space="preserve"> </w:t>
      </w:r>
      <w:r>
        <w:rPr>
          <w:spacing w:val="-5"/>
        </w:rPr>
        <w:t>ndërtimin</w:t>
      </w:r>
      <w:r>
        <w:rPr>
          <w:spacing w:val="35"/>
        </w:rPr>
        <w:t xml:space="preserve"> </w:t>
      </w:r>
      <w:r>
        <w:t>e</w:t>
      </w:r>
      <w:r>
        <w:rPr>
          <w:spacing w:val="34"/>
        </w:rPr>
        <w:t xml:space="preserve"> </w:t>
      </w:r>
      <w:r>
        <w:rPr>
          <w:spacing w:val="-3"/>
        </w:rPr>
        <w:t>një</w:t>
      </w:r>
      <w:r>
        <w:rPr>
          <w:spacing w:val="34"/>
        </w:rPr>
        <w:t xml:space="preserve"> </w:t>
      </w:r>
      <w:r>
        <w:rPr>
          <w:spacing w:val="-4"/>
        </w:rPr>
        <w:t>linje</w:t>
      </w:r>
      <w:r>
        <w:rPr>
          <w:spacing w:val="36"/>
        </w:rPr>
        <w:t xml:space="preserve"> </w:t>
      </w:r>
      <w:r>
        <w:rPr>
          <w:spacing w:val="-3"/>
        </w:rPr>
        <w:t>të</w:t>
      </w:r>
      <w:r>
        <w:rPr>
          <w:spacing w:val="49"/>
        </w:rPr>
        <w:t xml:space="preserve"> </w:t>
      </w:r>
      <w:r>
        <w:rPr>
          <w:spacing w:val="-6"/>
        </w:rPr>
        <w:t>v</w:t>
      </w:r>
      <w:r>
        <w:rPr>
          <w:spacing w:val="-5"/>
        </w:rPr>
        <w:t>ol</w:t>
      </w:r>
      <w:r>
        <w:rPr>
          <w:spacing w:val="-6"/>
        </w:rPr>
        <w:t>t</w:t>
      </w:r>
      <w:r>
        <w:rPr>
          <w:spacing w:val="-5"/>
        </w:rPr>
        <w:t>azhi</w:t>
      </w:r>
      <w:r>
        <w:rPr>
          <w:spacing w:val="-6"/>
        </w:rPr>
        <w:t>t</w:t>
      </w:r>
      <w:r>
        <w:rPr>
          <w:spacing w:val="-9"/>
        </w:rPr>
        <w:t xml:space="preserve"> </w:t>
      </w:r>
      <w:r>
        <w:rPr>
          <w:spacing w:val="-3"/>
        </w:rPr>
        <w:t>të</w:t>
      </w:r>
      <w:r>
        <w:rPr>
          <w:spacing w:val="-7"/>
        </w:rPr>
        <w:t xml:space="preserve"> </w:t>
      </w:r>
      <w:r>
        <w:rPr>
          <w:spacing w:val="-4"/>
        </w:rPr>
        <w:t>lar</w:t>
      </w:r>
      <w:r>
        <w:rPr>
          <w:spacing w:val="-5"/>
        </w:rPr>
        <w:t>të</w:t>
      </w:r>
      <w:r>
        <w:rPr>
          <w:spacing w:val="-8"/>
        </w:rPr>
        <w:t xml:space="preserve"> </w:t>
      </w:r>
      <w:r>
        <w:rPr>
          <w:spacing w:val="-3"/>
        </w:rPr>
        <w:t>në</w:t>
      </w:r>
      <w:r>
        <w:rPr>
          <w:spacing w:val="-9"/>
        </w:rPr>
        <w:t xml:space="preserve"> </w:t>
      </w:r>
      <w:r>
        <w:rPr>
          <w:spacing w:val="-4"/>
        </w:rPr>
        <w:t>prona</w:t>
      </w:r>
      <w:r>
        <w:rPr>
          <w:spacing w:val="-5"/>
        </w:rPr>
        <w:t>t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kueses.</w:t>
      </w:r>
    </w:p>
    <w:p w:rsidR="00D95BF9" w:rsidRDefault="00D95BF9">
      <w:pPr>
        <w:pStyle w:val="BodyText"/>
        <w:numPr>
          <w:ilvl w:val="0"/>
          <w:numId w:val="19"/>
        </w:numPr>
        <w:tabs>
          <w:tab w:val="left" w:pos="890"/>
        </w:tabs>
        <w:kinsoku w:val="0"/>
        <w:overflowPunct w:val="0"/>
        <w:ind w:right="1" w:firstLine="283"/>
        <w:jc w:val="both"/>
      </w:pPr>
      <w:r>
        <w:rPr>
          <w:spacing w:val="-3"/>
        </w:rPr>
        <w:t>Në</w:t>
      </w:r>
      <w:r>
        <w:rPr>
          <w:spacing w:val="11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14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</w:t>
      </w:r>
      <w:r>
        <w:rPr>
          <w:spacing w:val="15"/>
        </w:rPr>
        <w:t xml:space="preserve"> </w:t>
      </w:r>
      <w:r>
        <w:rPr>
          <w:spacing w:val="-3"/>
        </w:rPr>
        <w:t>të</w:t>
      </w:r>
      <w:r>
        <w:rPr>
          <w:spacing w:val="11"/>
        </w:rPr>
        <w:t xml:space="preserve"> </w:t>
      </w:r>
      <w:r>
        <w:rPr>
          <w:spacing w:val="-5"/>
        </w:rPr>
        <w:t>pa</w:t>
      </w:r>
      <w:r>
        <w:rPr>
          <w:spacing w:val="-6"/>
        </w:rPr>
        <w:t>s</w:t>
      </w:r>
      <w:r>
        <w:rPr>
          <w:spacing w:val="-5"/>
        </w:rPr>
        <w:t>p</w:t>
      </w:r>
      <w:r>
        <w:rPr>
          <w:spacing w:val="-6"/>
        </w:rPr>
        <w:t>ec</w:t>
      </w:r>
      <w:r>
        <w:rPr>
          <w:spacing w:val="-5"/>
        </w:rPr>
        <w:t>i</w:t>
      </w:r>
      <w:r>
        <w:rPr>
          <w:spacing w:val="-6"/>
        </w:rPr>
        <w:t>f</w:t>
      </w:r>
      <w:r>
        <w:rPr>
          <w:spacing w:val="-5"/>
        </w:rPr>
        <w:t>i</w:t>
      </w:r>
      <w:r>
        <w:rPr>
          <w:spacing w:val="-6"/>
        </w:rPr>
        <w:t>ku</w:t>
      </w:r>
      <w:r>
        <w:rPr>
          <w:spacing w:val="-5"/>
        </w:rPr>
        <w:t>ar</w:t>
      </w:r>
      <w:r>
        <w:rPr>
          <w:spacing w:val="-6"/>
        </w:rPr>
        <w:t>,</w:t>
      </w:r>
      <w:r>
        <w:rPr>
          <w:spacing w:val="11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ja</w:t>
      </w:r>
      <w:r>
        <w:rPr>
          <w:spacing w:val="12"/>
        </w:rPr>
        <w:t xml:space="preserve"> </w:t>
      </w:r>
      <w:r>
        <w:rPr>
          <w:spacing w:val="-5"/>
        </w:rPr>
        <w:t>kë</w:t>
      </w:r>
      <w:r>
        <w:rPr>
          <w:spacing w:val="-4"/>
        </w:rPr>
        <w:t>r</w:t>
      </w:r>
      <w:r>
        <w:rPr>
          <w:spacing w:val="-5"/>
        </w:rPr>
        <w:t>k</w:t>
      </w:r>
      <w:r>
        <w:rPr>
          <w:spacing w:val="-4"/>
        </w:rPr>
        <w:t>oi</w:t>
      </w:r>
      <w:r>
        <w:rPr>
          <w:spacing w:val="43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14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15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yqës</w:t>
      </w:r>
      <w:r>
        <w:rPr>
          <w:spacing w:val="-4"/>
        </w:rPr>
        <w:t>or</w:t>
      </w:r>
      <w:r>
        <w:rPr>
          <w:spacing w:val="12"/>
        </w:rPr>
        <w:t xml:space="preserve"> </w:t>
      </w:r>
      <w:r>
        <w:rPr>
          <w:spacing w:val="-3"/>
        </w:rPr>
        <w:t>për</w:t>
      </w:r>
      <w:r>
        <w:rPr>
          <w:spacing w:val="14"/>
        </w:rPr>
        <w:t xml:space="preserve"> </w:t>
      </w:r>
      <w:r>
        <w:rPr>
          <w:spacing w:val="-5"/>
        </w:rPr>
        <w:t>p</w:t>
      </w:r>
      <w:r>
        <w:rPr>
          <w:spacing w:val="-6"/>
        </w:rPr>
        <w:t>e</w:t>
      </w:r>
      <w:r>
        <w:rPr>
          <w:spacing w:val="-5"/>
        </w:rPr>
        <w:t>z</w:t>
      </w:r>
      <w:r>
        <w:rPr>
          <w:spacing w:val="-6"/>
        </w:rPr>
        <w:t>u</w:t>
      </w:r>
      <w:r>
        <w:rPr>
          <w:spacing w:val="-5"/>
        </w:rPr>
        <w:t>lli</w:t>
      </w:r>
      <w:r>
        <w:rPr>
          <w:spacing w:val="-6"/>
        </w:rPr>
        <w:t>m</w:t>
      </w:r>
      <w:r>
        <w:rPr>
          <w:spacing w:val="-5"/>
        </w:rPr>
        <w:t>in</w:t>
      </w:r>
      <w:r>
        <w:rPr>
          <w:spacing w:val="13"/>
        </w:rPr>
        <w:t xml:space="preserve"> </w:t>
      </w:r>
      <w:r>
        <w:t>e</w:t>
      </w:r>
      <w:r>
        <w:rPr>
          <w:spacing w:val="16"/>
        </w:rPr>
        <w:t xml:space="preserve"> </w:t>
      </w:r>
      <w:r>
        <w:rPr>
          <w:spacing w:val="-5"/>
        </w:rPr>
        <w:t>p</w:t>
      </w:r>
      <w:r>
        <w:rPr>
          <w:spacing w:val="-6"/>
        </w:rPr>
        <w:t>u</w:t>
      </w:r>
      <w:r>
        <w:rPr>
          <w:spacing w:val="-5"/>
        </w:rPr>
        <w:t>ni</w:t>
      </w:r>
      <w:r>
        <w:rPr>
          <w:spacing w:val="-6"/>
        </w:rPr>
        <w:t>meve</w:t>
      </w:r>
      <w:r>
        <w:rPr>
          <w:spacing w:val="16"/>
        </w:rPr>
        <w:t xml:space="preserve"> </w:t>
      </w:r>
      <w:r>
        <w:rPr>
          <w:spacing w:val="-3"/>
        </w:rPr>
        <w:t>të</w:t>
      </w:r>
      <w:r>
        <w:rPr>
          <w:spacing w:val="49"/>
          <w:w w:val="99"/>
        </w:rPr>
        <w:t xml:space="preserve"> </w:t>
      </w:r>
      <w:r>
        <w:rPr>
          <w:spacing w:val="-5"/>
        </w:rPr>
        <w:t>nd</w:t>
      </w:r>
      <w:r>
        <w:rPr>
          <w:spacing w:val="-6"/>
        </w:rPr>
        <w:t>ë</w:t>
      </w:r>
      <w:r>
        <w:rPr>
          <w:spacing w:val="-5"/>
        </w:rPr>
        <w:t>r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-6"/>
        </w:rPr>
        <w:t>t.</w:t>
      </w:r>
    </w:p>
    <w:p w:rsidR="00D95BF9" w:rsidRDefault="00D95BF9">
      <w:pPr>
        <w:pStyle w:val="BodyText"/>
        <w:numPr>
          <w:ilvl w:val="0"/>
          <w:numId w:val="19"/>
        </w:numPr>
        <w:tabs>
          <w:tab w:val="left" w:pos="909"/>
        </w:tabs>
        <w:kinsoku w:val="0"/>
        <w:overflowPunct w:val="0"/>
        <w:spacing w:before="0"/>
        <w:ind w:right="1" w:firstLine="283"/>
        <w:jc w:val="both"/>
      </w:pPr>
      <w:r>
        <w:rPr>
          <w:spacing w:val="-3"/>
        </w:rPr>
        <w:t>Më</w:t>
      </w:r>
      <w:r>
        <w:rPr>
          <w:spacing w:val="30"/>
        </w:rPr>
        <w:t xml:space="preserve"> </w:t>
      </w:r>
      <w:r>
        <w:rPr>
          <w:spacing w:val="-3"/>
        </w:rPr>
        <w:t>13</w:t>
      </w:r>
      <w:r>
        <w:rPr>
          <w:spacing w:val="30"/>
        </w:rPr>
        <w:t xml:space="preserve"> </w:t>
      </w:r>
      <w:r>
        <w:rPr>
          <w:spacing w:val="-4"/>
        </w:rPr>
        <w:t>janar</w:t>
      </w:r>
      <w:r>
        <w:rPr>
          <w:spacing w:val="29"/>
        </w:rPr>
        <w:t xml:space="preserve"> </w:t>
      </w:r>
      <w:r>
        <w:rPr>
          <w:spacing w:val="-5"/>
        </w:rPr>
        <w:t>2006,</w:t>
      </w:r>
      <w:r>
        <w:rPr>
          <w:spacing w:val="31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rPr>
          <w:spacing w:val="-4"/>
        </w:rPr>
        <w:t>Rr</w:t>
      </w:r>
      <w:r>
        <w:rPr>
          <w:spacing w:val="-5"/>
        </w:rPr>
        <w:t>et</w:t>
      </w:r>
      <w:r>
        <w:rPr>
          <w:spacing w:val="-4"/>
        </w:rPr>
        <w:t>hi</w:t>
      </w:r>
      <w:r>
        <w:rPr>
          <w:spacing w:val="-5"/>
        </w:rPr>
        <w:t>t</w:t>
      </w:r>
      <w:r>
        <w:rPr>
          <w:spacing w:val="30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or</w:t>
      </w:r>
      <w:r>
        <w:rPr>
          <w:spacing w:val="-5"/>
        </w:rPr>
        <w:t>çë</w:t>
      </w:r>
      <w:r>
        <w:rPr>
          <w:spacing w:val="30"/>
          <w:w w:val="99"/>
        </w:rPr>
        <w:t xml:space="preserve"> </w:t>
      </w:r>
      <w:r>
        <w:rPr>
          <w:spacing w:val="-5"/>
        </w:rPr>
        <w:t>(“Gjykata</w:t>
      </w:r>
      <w:r>
        <w:rPr>
          <w:spacing w:val="3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rPr>
          <w:spacing w:val="-4"/>
        </w:rPr>
        <w:t>Rrethit”)</w:t>
      </w:r>
      <w:r>
        <w:rPr>
          <w:spacing w:val="35"/>
        </w:rPr>
        <w:t xml:space="preserve"> </w:t>
      </w:r>
      <w:r>
        <w:rPr>
          <w:spacing w:val="-4"/>
        </w:rPr>
        <w:t>lëshoi</w:t>
      </w:r>
      <w:r>
        <w:rPr>
          <w:spacing w:val="36"/>
        </w:rPr>
        <w:t xml:space="preserve"> </w:t>
      </w:r>
      <w:r>
        <w:rPr>
          <w:spacing w:val="-4"/>
        </w:rPr>
        <w:t>një</w:t>
      </w:r>
      <w:r>
        <w:rPr>
          <w:spacing w:val="38"/>
        </w:rPr>
        <w:t xml:space="preserve"> </w:t>
      </w:r>
      <w:r>
        <w:rPr>
          <w:spacing w:val="-4"/>
        </w:rPr>
        <w:t>vendim</w:t>
      </w:r>
      <w:r>
        <w:rPr>
          <w:spacing w:val="35"/>
        </w:rPr>
        <w:t xml:space="preserve"> </w:t>
      </w:r>
      <w:r>
        <w:rPr>
          <w:spacing w:val="-4"/>
        </w:rPr>
        <w:t>gjyqësor,</w:t>
      </w:r>
      <w:r>
        <w:rPr>
          <w:spacing w:val="31"/>
        </w:rPr>
        <w:t xml:space="preserve"> </w:t>
      </w:r>
      <w:r>
        <w:rPr>
          <w:spacing w:val="-3"/>
        </w:rPr>
        <w:t>ku</w:t>
      </w:r>
      <w:r>
        <w:rPr>
          <w:spacing w:val="13"/>
        </w:rPr>
        <w:t xml:space="preserve"> </w:t>
      </w:r>
      <w:r>
        <w:rPr>
          <w:spacing w:val="-6"/>
        </w:rPr>
        <w:t>u</w:t>
      </w:r>
      <w:r>
        <w:rPr>
          <w:spacing w:val="-5"/>
        </w:rPr>
        <w:t>rdh</w:t>
      </w:r>
      <w:r>
        <w:rPr>
          <w:spacing w:val="-6"/>
        </w:rPr>
        <w:t>ë</w:t>
      </w:r>
      <w:r>
        <w:rPr>
          <w:spacing w:val="-5"/>
        </w:rPr>
        <w:t>ron</w:t>
      </w:r>
      <w:r>
        <w:rPr>
          <w:spacing w:val="-6"/>
        </w:rPr>
        <w:t>te</w:t>
      </w:r>
      <w:r>
        <w:rPr>
          <w:spacing w:val="14"/>
        </w:rPr>
        <w:t xml:space="preserve"> </w:t>
      </w:r>
      <w:r>
        <w:rPr>
          <w:spacing w:val="-3"/>
        </w:rPr>
        <w:t>që</w:t>
      </w:r>
      <w:r>
        <w:rPr>
          <w:spacing w:val="14"/>
        </w:rPr>
        <w:t xml:space="preserve"> </w:t>
      </w:r>
      <w:r>
        <w:rPr>
          <w:spacing w:val="-5"/>
        </w:rPr>
        <w:t>nd</w:t>
      </w:r>
      <w:r>
        <w:rPr>
          <w:spacing w:val="-6"/>
        </w:rPr>
        <w:t>ë</w:t>
      </w:r>
      <w:r>
        <w:rPr>
          <w:spacing w:val="-5"/>
        </w:rPr>
        <w:t>r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15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u</w:t>
      </w:r>
      <w:r>
        <w:rPr>
          <w:spacing w:val="-4"/>
        </w:rPr>
        <w:t>h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13"/>
        </w:rPr>
        <w:t xml:space="preserve"> </w:t>
      </w:r>
      <w:r>
        <w:rPr>
          <w:spacing w:val="-3"/>
        </w:rPr>
        <w:t>të</w:t>
      </w:r>
      <w:r>
        <w:rPr>
          <w:spacing w:val="14"/>
        </w:rPr>
        <w:t xml:space="preserve"> </w:t>
      </w:r>
      <w:r>
        <w:rPr>
          <w:spacing w:val="-5"/>
        </w:rPr>
        <w:t>nd</w:t>
      </w:r>
      <w:r>
        <w:rPr>
          <w:spacing w:val="-6"/>
        </w:rPr>
        <w:t>ë</w:t>
      </w:r>
      <w:r>
        <w:rPr>
          <w:spacing w:val="-5"/>
        </w:rPr>
        <w:t>rpri</w:t>
      </w:r>
      <w:r>
        <w:rPr>
          <w:spacing w:val="-6"/>
        </w:rPr>
        <w:t>te</w:t>
      </w:r>
      <w:r>
        <w:rPr>
          <w:spacing w:val="-5"/>
        </w:rPr>
        <w:t>j</w:t>
      </w:r>
      <w:r>
        <w:rPr>
          <w:spacing w:val="-6"/>
        </w:rPr>
        <w:t>.</w:t>
      </w:r>
      <w:r>
        <w:rPr>
          <w:spacing w:val="13"/>
        </w:rPr>
        <w:t xml:space="preserve"> </w:t>
      </w:r>
      <w:r>
        <w:rPr>
          <w:spacing w:val="-3"/>
        </w:rPr>
        <w:t>Më</w:t>
      </w:r>
      <w:r>
        <w:rPr>
          <w:spacing w:val="59"/>
          <w:w w:val="99"/>
        </w:rPr>
        <w:t xml:space="preserve"> </w:t>
      </w:r>
      <w:r>
        <w:t>8</w:t>
      </w:r>
      <w:r>
        <w:rPr>
          <w:spacing w:val="49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ar</w:t>
      </w:r>
      <w:r>
        <w:rPr>
          <w:spacing w:val="-5"/>
        </w:rPr>
        <w:t>s</w:t>
      </w:r>
      <w:r>
        <w:rPr>
          <w:spacing w:val="50"/>
        </w:rPr>
        <w:t xml:space="preserve"> </w:t>
      </w:r>
      <w:r>
        <w:rPr>
          <w:spacing w:val="-5"/>
        </w:rPr>
        <w:t>2006</w:t>
      </w:r>
      <w:r>
        <w:rPr>
          <w:spacing w:val="52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52"/>
        </w:rPr>
        <w:t xml:space="preserve"> </w:t>
      </w:r>
      <w:r>
        <w:t>4</w:t>
      </w:r>
      <w:r>
        <w:rPr>
          <w:spacing w:val="52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aj</w:t>
      </w:r>
      <w:r>
        <w:rPr>
          <w:spacing w:val="53"/>
        </w:rPr>
        <w:t xml:space="preserve"> </w:t>
      </w:r>
      <w:r>
        <w:rPr>
          <w:spacing w:val="-5"/>
        </w:rPr>
        <w:t>2007,</w:t>
      </w:r>
      <w:r>
        <w:rPr>
          <w:spacing w:val="51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51"/>
        </w:rPr>
        <w:t xml:space="preserve"> </w:t>
      </w:r>
      <w:r>
        <w:t>e</w:t>
      </w:r>
      <w:r>
        <w:rPr>
          <w:spacing w:val="50"/>
        </w:rPr>
        <w:t xml:space="preserve"> </w:t>
      </w:r>
      <w:r>
        <w:rPr>
          <w:spacing w:val="-4"/>
        </w:rPr>
        <w:t>Ap</w:t>
      </w:r>
      <w:r>
        <w:rPr>
          <w:spacing w:val="-5"/>
        </w:rPr>
        <w:t>e</w:t>
      </w:r>
      <w:r>
        <w:rPr>
          <w:spacing w:val="-4"/>
        </w:rPr>
        <w:t>li</w:t>
      </w:r>
      <w:r>
        <w:rPr>
          <w:spacing w:val="-5"/>
        </w:rPr>
        <w:t>t</w:t>
      </w:r>
      <w:r>
        <w:rPr>
          <w:spacing w:val="21"/>
          <w:w w:val="99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or</w:t>
      </w:r>
      <w:r>
        <w:rPr>
          <w:spacing w:val="-5"/>
        </w:rPr>
        <w:t>çë</w:t>
      </w:r>
      <w:r>
        <w:rPr>
          <w:spacing w:val="50"/>
        </w:rPr>
        <w:t xml:space="preserve"> </w:t>
      </w:r>
      <w:r>
        <w:rPr>
          <w:spacing w:val="-5"/>
        </w:rPr>
        <w:t>(“Gjykata</w:t>
      </w:r>
      <w:r>
        <w:rPr>
          <w:spacing w:val="48"/>
        </w:rPr>
        <w:t xml:space="preserve"> </w:t>
      </w:r>
      <w:r>
        <w:t>e</w:t>
      </w:r>
      <w:r>
        <w:rPr>
          <w:spacing w:val="48"/>
        </w:rPr>
        <w:t xml:space="preserve"> </w:t>
      </w:r>
      <w:r>
        <w:rPr>
          <w:spacing w:val="-4"/>
        </w:rPr>
        <w:t>Apelit”)</w:t>
      </w:r>
      <w:r>
        <w:rPr>
          <w:spacing w:val="47"/>
        </w:rPr>
        <w:t xml:space="preserve"> </w:t>
      </w:r>
      <w:r>
        <w:rPr>
          <w:spacing w:val="-4"/>
        </w:rPr>
        <w:t>dhe</w:t>
      </w:r>
      <w:r>
        <w:rPr>
          <w:spacing w:val="48"/>
        </w:rPr>
        <w:t xml:space="preserve"> </w:t>
      </w:r>
      <w:r>
        <w:rPr>
          <w:spacing w:val="-4"/>
        </w:rPr>
        <w:t>Gjykata</w:t>
      </w:r>
      <w:r>
        <w:rPr>
          <w:spacing w:val="48"/>
        </w:rPr>
        <w:t xml:space="preserve"> </w:t>
      </w:r>
      <w:r>
        <w:t>e</w:t>
      </w:r>
      <w:r>
        <w:rPr>
          <w:spacing w:val="48"/>
        </w:rPr>
        <w:t xml:space="preserve"> </w:t>
      </w:r>
      <w:r>
        <w:rPr>
          <w:spacing w:val="-4"/>
        </w:rPr>
        <w:t>Lartë</w:t>
      </w:r>
      <w:r>
        <w:rPr>
          <w:spacing w:val="23"/>
        </w:rPr>
        <w:t xml:space="preserve"> </w:t>
      </w:r>
      <w:r>
        <w:rPr>
          <w:spacing w:val="-5"/>
        </w:rPr>
        <w:t>r</w:t>
      </w:r>
      <w:r>
        <w:rPr>
          <w:spacing w:val="-6"/>
        </w:rPr>
        <w:t>es</w:t>
      </w:r>
      <w:r>
        <w:rPr>
          <w:spacing w:val="-5"/>
        </w:rPr>
        <w:t>p</w:t>
      </w:r>
      <w:r>
        <w:rPr>
          <w:spacing w:val="-6"/>
        </w:rPr>
        <w:t>ekt</w:t>
      </w:r>
      <w:r>
        <w:rPr>
          <w:spacing w:val="-5"/>
        </w:rPr>
        <w:t>i</w:t>
      </w:r>
      <w:r>
        <w:rPr>
          <w:spacing w:val="-6"/>
        </w:rPr>
        <w:t>v</w:t>
      </w:r>
      <w:r>
        <w:rPr>
          <w:spacing w:val="-5"/>
        </w:rPr>
        <w:t>i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t,</w:t>
      </w:r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4"/>
        </w:rPr>
        <w:t>lan</w:t>
      </w:r>
      <w:r>
        <w:rPr>
          <w:spacing w:val="-5"/>
        </w:rPr>
        <w:t>ë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të</w:t>
      </w:r>
      <w:r>
        <w:rPr>
          <w:spacing w:val="-7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9"/>
        </w:rPr>
        <w:t xml:space="preserve"> </w:t>
      </w:r>
      <w:r>
        <w:rPr>
          <w:spacing w:val="-3"/>
        </w:rPr>
        <w:t>në</w:t>
      </w:r>
      <w:r>
        <w:rPr>
          <w:spacing w:val="-7"/>
        </w:rPr>
        <w:t xml:space="preserve"> </w:t>
      </w:r>
      <w:r>
        <w:rPr>
          <w:spacing w:val="-5"/>
        </w:rPr>
        <w:t>fuq</w:t>
      </w:r>
      <w:r>
        <w:rPr>
          <w:spacing w:val="-4"/>
        </w:rPr>
        <w:t>i</w:t>
      </w:r>
      <w:r>
        <w:rPr>
          <w:spacing w:val="-5"/>
        </w:rPr>
        <w:t>.</w:t>
      </w:r>
    </w:p>
    <w:p w:rsidR="00D95BF9" w:rsidRDefault="00D95BF9">
      <w:pPr>
        <w:pStyle w:val="BodyText"/>
        <w:numPr>
          <w:ilvl w:val="0"/>
          <w:numId w:val="19"/>
        </w:numPr>
        <w:tabs>
          <w:tab w:val="left" w:pos="921"/>
        </w:tabs>
        <w:kinsoku w:val="0"/>
        <w:overflowPunct w:val="0"/>
        <w:spacing w:before="0"/>
        <w:ind w:right="2" w:firstLine="283"/>
        <w:jc w:val="both"/>
      </w:pPr>
      <w:r>
        <w:rPr>
          <w:spacing w:val="-3"/>
        </w:rPr>
        <w:t>Më</w:t>
      </w:r>
      <w:r>
        <w:rPr>
          <w:spacing w:val="42"/>
        </w:rPr>
        <w:t xml:space="preserve"> </w:t>
      </w:r>
      <w:r>
        <w:rPr>
          <w:spacing w:val="-3"/>
        </w:rPr>
        <w:t>26</w:t>
      </w:r>
      <w:r>
        <w:rPr>
          <w:spacing w:val="42"/>
        </w:rPr>
        <w:t xml:space="preserve"> </w:t>
      </w:r>
      <w:r>
        <w:rPr>
          <w:spacing w:val="-4"/>
        </w:rPr>
        <w:t>janar</w:t>
      </w:r>
      <w:r>
        <w:rPr>
          <w:spacing w:val="42"/>
        </w:rPr>
        <w:t xml:space="preserve"> </w:t>
      </w:r>
      <w:r>
        <w:rPr>
          <w:spacing w:val="-5"/>
        </w:rPr>
        <w:t>2006,</w:t>
      </w:r>
      <w:r>
        <w:rPr>
          <w:spacing w:val="42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ja</w:t>
      </w:r>
      <w:r>
        <w:rPr>
          <w:spacing w:val="43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g</w:t>
      </w:r>
      <w:r>
        <w:rPr>
          <w:spacing w:val="-4"/>
        </w:rPr>
        <w:t>ri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42"/>
        </w:rPr>
        <w:t xml:space="preserve"> </w:t>
      </w:r>
      <w:r>
        <w:rPr>
          <w:spacing w:val="-3"/>
        </w:rPr>
        <w:t>një</w:t>
      </w:r>
      <w:r>
        <w:rPr>
          <w:spacing w:val="43"/>
        </w:rPr>
        <w:t xml:space="preserve"> </w:t>
      </w:r>
      <w:r>
        <w:rPr>
          <w:spacing w:val="-4"/>
        </w:rPr>
        <w:t>padi</w:t>
      </w:r>
      <w:r>
        <w:rPr>
          <w:spacing w:val="23"/>
        </w:rPr>
        <w:t xml:space="preserve"> </w:t>
      </w:r>
      <w:r>
        <w:rPr>
          <w:spacing w:val="-5"/>
        </w:rPr>
        <w:t>ku</w:t>
      </w:r>
      <w:r>
        <w:rPr>
          <w:spacing w:val="-4"/>
        </w:rPr>
        <w:t>nd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3"/>
        </w:rPr>
        <w:t xml:space="preserve"> të </w:t>
      </w:r>
      <w:r>
        <w:rPr>
          <w:spacing w:val="-4"/>
        </w:rPr>
        <w:t>pand</w:t>
      </w:r>
      <w:r>
        <w:rPr>
          <w:spacing w:val="-5"/>
        </w:rPr>
        <w:t>e</w:t>
      </w:r>
      <w:r>
        <w:rPr>
          <w:spacing w:val="-4"/>
        </w:rPr>
        <w:t>h</w:t>
      </w:r>
      <w:r>
        <w:rPr>
          <w:spacing w:val="-5"/>
        </w:rPr>
        <w:t>u</w:t>
      </w:r>
      <w:r>
        <w:rPr>
          <w:spacing w:val="-4"/>
        </w:rPr>
        <w:t>ri</w:t>
      </w:r>
      <w:r>
        <w:rPr>
          <w:spacing w:val="-5"/>
        </w:rPr>
        <w:t>t,</w:t>
      </w:r>
      <w:r>
        <w:rPr>
          <w:spacing w:val="-1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uke</w:t>
      </w:r>
      <w:r>
        <w:rPr>
          <w:spacing w:val="-1"/>
        </w:rPr>
        <w:t xml:space="preserve"> </w:t>
      </w:r>
      <w:r>
        <w:rPr>
          <w:spacing w:val="-5"/>
        </w:rPr>
        <w:t>kë</w:t>
      </w:r>
      <w:r>
        <w:rPr>
          <w:spacing w:val="-4"/>
        </w:rPr>
        <w:t>r</w:t>
      </w:r>
      <w:r>
        <w:rPr>
          <w:spacing w:val="-5"/>
        </w:rPr>
        <w:t>ku</w:t>
      </w:r>
      <w:r>
        <w:rPr>
          <w:spacing w:val="-4"/>
        </w:rPr>
        <w:t>ar</w:t>
      </w:r>
      <w:r>
        <w:rPr>
          <w:spacing w:val="-2"/>
        </w:rPr>
        <w:t xml:space="preserve"> </w:t>
      </w:r>
      <w:r>
        <w:rPr>
          <w:spacing w:val="-3"/>
        </w:rPr>
        <w:t>që</w:t>
      </w:r>
      <w:r>
        <w:rPr>
          <w:spacing w:val="-1"/>
        </w:rPr>
        <w:t xml:space="preserve"> </w:t>
      </w:r>
      <w:r>
        <w:rPr>
          <w:spacing w:val="-5"/>
        </w:rPr>
        <w:t>nd</w:t>
      </w:r>
      <w:r>
        <w:rPr>
          <w:spacing w:val="-6"/>
        </w:rPr>
        <w:t>ë</w:t>
      </w:r>
      <w:r>
        <w:rPr>
          <w:spacing w:val="-5"/>
        </w:rPr>
        <w:t>r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met</w:t>
      </w:r>
      <w:r>
        <w:rPr>
          <w:spacing w:val="-2"/>
        </w:rPr>
        <w:t xml:space="preserve"> </w:t>
      </w:r>
      <w:r>
        <w:rPr>
          <w:spacing w:val="-3"/>
        </w:rPr>
        <w:t>të</w:t>
      </w:r>
      <w:r>
        <w:rPr>
          <w:spacing w:val="27"/>
          <w:w w:val="99"/>
        </w:rPr>
        <w:t xml:space="preserve"> </w:t>
      </w:r>
      <w:r>
        <w:rPr>
          <w:spacing w:val="-5"/>
        </w:rPr>
        <w:t>nd</w:t>
      </w:r>
      <w:r>
        <w:rPr>
          <w:spacing w:val="-6"/>
        </w:rPr>
        <w:t>ë</w:t>
      </w:r>
      <w:r>
        <w:rPr>
          <w:spacing w:val="-5"/>
        </w:rPr>
        <w:t>rpri</w:t>
      </w:r>
      <w:r>
        <w:rPr>
          <w:spacing w:val="-6"/>
        </w:rPr>
        <w:t>tes</w:t>
      </w:r>
      <w:r>
        <w:rPr>
          <w:spacing w:val="-5"/>
        </w:rPr>
        <w:t>hin</w:t>
      </w:r>
      <w:r>
        <w:rPr>
          <w:spacing w:val="-2"/>
        </w:rPr>
        <w:t xml:space="preserve"> </w:t>
      </w:r>
      <w:r>
        <w:rPr>
          <w:spacing w:val="-5"/>
        </w:rPr>
        <w:t>me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-4"/>
        </w:rPr>
        <w:t>h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ë,</w:t>
      </w:r>
      <w:r>
        <w:rPr>
          <w:spacing w:val="-3"/>
        </w:rPr>
        <w:t xml:space="preserve"> të</w:t>
      </w:r>
      <w:r>
        <w:rPr>
          <w:spacing w:val="-1"/>
        </w:rPr>
        <w:t xml:space="preserve"> </w:t>
      </w:r>
      <w:r>
        <w:rPr>
          <w:spacing w:val="-4"/>
        </w:rPr>
        <w:t>hi</w:t>
      </w:r>
      <w:r>
        <w:rPr>
          <w:spacing w:val="-5"/>
        </w:rPr>
        <w:t>qe</w:t>
      </w:r>
      <w:r>
        <w:rPr>
          <w:spacing w:val="-4"/>
        </w:rPr>
        <w:t>j linja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ol</w:t>
      </w:r>
      <w:r>
        <w:rPr>
          <w:spacing w:val="-5"/>
        </w:rPr>
        <w:t>t</w:t>
      </w:r>
      <w:r>
        <w:rPr>
          <w:spacing w:val="-4"/>
        </w:rPr>
        <w:t>azhi</w:t>
      </w:r>
      <w:r>
        <w:rPr>
          <w:spacing w:val="-5"/>
        </w:rPr>
        <w:t>t</w:t>
      </w:r>
      <w:r>
        <w:rPr>
          <w:spacing w:val="-1"/>
        </w:rPr>
        <w:t xml:space="preserve"> </w:t>
      </w:r>
      <w:r>
        <w:rPr>
          <w:spacing w:val="-3"/>
        </w:rPr>
        <w:t>të</w:t>
      </w:r>
      <w:r>
        <w:rPr>
          <w:spacing w:val="37"/>
          <w:w w:val="99"/>
        </w:rPr>
        <w:t xml:space="preserve"> </w:t>
      </w:r>
      <w:r>
        <w:rPr>
          <w:spacing w:val="-5"/>
        </w:rPr>
        <w:t>lar</w:t>
      </w:r>
      <w:r>
        <w:rPr>
          <w:spacing w:val="-6"/>
        </w:rPr>
        <w:t>të</w:t>
      </w:r>
      <w:r>
        <w:rPr>
          <w:spacing w:val="33"/>
        </w:rPr>
        <w:t xml:space="preserve"> </w:t>
      </w:r>
      <w:r>
        <w:rPr>
          <w:spacing w:val="-3"/>
        </w:rPr>
        <w:t>dhe</w:t>
      </w:r>
      <w:r>
        <w:rPr>
          <w:spacing w:val="33"/>
        </w:rPr>
        <w:t xml:space="preserve"> </w:t>
      </w:r>
      <w:r>
        <w:rPr>
          <w:spacing w:val="-3"/>
        </w:rPr>
        <w:t>që</w:t>
      </w:r>
      <w:r>
        <w:rPr>
          <w:spacing w:val="33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32"/>
        </w:rPr>
        <w:t xml:space="preserve"> </w:t>
      </w:r>
      <w:r>
        <w:rPr>
          <w:spacing w:val="-3"/>
        </w:rPr>
        <w:t>të</w:t>
      </w:r>
      <w:r>
        <w:rPr>
          <w:spacing w:val="34"/>
        </w:rPr>
        <w:t xml:space="preserve"> </w:t>
      </w:r>
      <w:r>
        <w:rPr>
          <w:spacing w:val="-5"/>
        </w:rPr>
        <w:t>kt</w:t>
      </w:r>
      <w:r>
        <w:rPr>
          <w:spacing w:val="-4"/>
        </w:rPr>
        <w:t>h</w:t>
      </w:r>
      <w:r>
        <w:rPr>
          <w:spacing w:val="-5"/>
        </w:rPr>
        <w:t>e</w:t>
      </w:r>
      <w:r>
        <w:rPr>
          <w:spacing w:val="-4"/>
        </w:rPr>
        <w:t>h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32"/>
        </w:rPr>
        <w:t xml:space="preserve"> </w:t>
      </w:r>
      <w:r>
        <w:rPr>
          <w:spacing w:val="-3"/>
        </w:rPr>
        <w:t>në</w:t>
      </w:r>
      <w:r>
        <w:rPr>
          <w:spacing w:val="33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e</w:t>
      </w:r>
      <w:r>
        <w:rPr>
          <w:spacing w:val="-4"/>
        </w:rPr>
        <w:t>ndj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32"/>
        </w:rPr>
        <w:t xml:space="preserve"> </w:t>
      </w:r>
      <w:r>
        <w:t>e</w:t>
      </w:r>
      <w:r>
        <w:rPr>
          <w:spacing w:val="34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ij</w:t>
      </w:r>
      <w:r>
        <w:rPr>
          <w:spacing w:val="32"/>
        </w:rPr>
        <w:t xml:space="preserve"> </w:t>
      </w:r>
      <w:r>
        <w:rPr>
          <w:spacing w:val="-3"/>
        </w:rPr>
        <w:t>të</w:t>
      </w:r>
      <w:r>
        <w:rPr>
          <w:spacing w:val="29"/>
          <w:w w:val="99"/>
        </w:rPr>
        <w:t xml:space="preserve"> </w:t>
      </w:r>
      <w:r>
        <w:rPr>
          <w:spacing w:val="-6"/>
        </w:rPr>
        <w:t>më</w:t>
      </w:r>
      <w:r>
        <w:rPr>
          <w:spacing w:val="-5"/>
        </w:rPr>
        <w:t>par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me.</w:t>
      </w:r>
    </w:p>
    <w:p w:rsidR="00D95BF9" w:rsidRDefault="00D95BF9">
      <w:pPr>
        <w:pStyle w:val="BodyText"/>
        <w:numPr>
          <w:ilvl w:val="0"/>
          <w:numId w:val="19"/>
        </w:numPr>
        <w:tabs>
          <w:tab w:val="left" w:pos="1012"/>
        </w:tabs>
        <w:kinsoku w:val="0"/>
        <w:overflowPunct w:val="0"/>
        <w:ind w:firstLine="283"/>
        <w:jc w:val="both"/>
      </w:pPr>
      <w:r>
        <w:rPr>
          <w:spacing w:val="-3"/>
        </w:rPr>
        <w:t>Më</w:t>
      </w:r>
      <w:r>
        <w:rPr>
          <w:spacing w:val="26"/>
        </w:rPr>
        <w:t xml:space="preserve"> </w:t>
      </w:r>
      <w:r>
        <w:rPr>
          <w:spacing w:val="-3"/>
        </w:rPr>
        <w:t>30</w:t>
      </w:r>
      <w:r>
        <w:rPr>
          <w:spacing w:val="26"/>
        </w:rPr>
        <w:t xml:space="preserve"> </w:t>
      </w:r>
      <w:r>
        <w:rPr>
          <w:spacing w:val="-4"/>
        </w:rPr>
        <w:t>janar</w:t>
      </w:r>
      <w:r>
        <w:rPr>
          <w:spacing w:val="24"/>
        </w:rPr>
        <w:t xml:space="preserve"> </w:t>
      </w:r>
      <w:r>
        <w:rPr>
          <w:spacing w:val="-5"/>
        </w:rPr>
        <w:t>2006,</w:t>
      </w:r>
      <w:r>
        <w:rPr>
          <w:spacing w:val="26"/>
        </w:rPr>
        <w:t xml:space="preserve"> </w:t>
      </w:r>
      <w:r>
        <w:rPr>
          <w:spacing w:val="-5"/>
        </w:rPr>
        <w:t>p</w:t>
      </w:r>
      <w:r>
        <w:rPr>
          <w:spacing w:val="-6"/>
        </w:rPr>
        <w:t>ë</w:t>
      </w:r>
      <w:r>
        <w:rPr>
          <w:spacing w:val="-5"/>
        </w:rPr>
        <w:t>r</w:t>
      </w:r>
      <w:r>
        <w:rPr>
          <w:spacing w:val="-6"/>
        </w:rPr>
        <w:t>m</w:t>
      </w:r>
      <w:r>
        <w:rPr>
          <w:spacing w:val="-5"/>
        </w:rPr>
        <w:t>bar</w:t>
      </w:r>
      <w:r>
        <w:rPr>
          <w:spacing w:val="-6"/>
        </w:rPr>
        <w:t>ues</w:t>
      </w:r>
      <w:r>
        <w:rPr>
          <w:spacing w:val="-5"/>
        </w:rPr>
        <w:t>i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5"/>
        </w:rPr>
        <w:t>çës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es</w:t>
      </w:r>
      <w:r>
        <w:rPr>
          <w:spacing w:val="24"/>
        </w:rPr>
        <w:t xml:space="preserve"> </w:t>
      </w:r>
      <w:r>
        <w:t>i</w:t>
      </w:r>
      <w:r>
        <w:rPr>
          <w:spacing w:val="39"/>
        </w:rPr>
        <w:t xml:space="preserve"> </w:t>
      </w:r>
      <w:r>
        <w:rPr>
          <w:spacing w:val="-4"/>
        </w:rPr>
        <w:t>nd</w:t>
      </w:r>
      <w:r>
        <w:rPr>
          <w:spacing w:val="-5"/>
        </w:rPr>
        <w:t>ë</w:t>
      </w:r>
      <w:r>
        <w:rPr>
          <w:spacing w:val="-4"/>
        </w:rPr>
        <w:t>rpr</w:t>
      </w:r>
      <w:r>
        <w:rPr>
          <w:spacing w:val="-5"/>
        </w:rPr>
        <w:t>eu</w:t>
      </w:r>
      <w:r>
        <w:rPr>
          <w:spacing w:val="-6"/>
        </w:rPr>
        <w:t xml:space="preserve"> </w:t>
      </w:r>
      <w:r>
        <w:rPr>
          <w:spacing w:val="-4"/>
        </w:rPr>
        <w:t>pro</w:t>
      </w:r>
      <w:r>
        <w:rPr>
          <w:spacing w:val="-5"/>
        </w:rPr>
        <w:t>ce</w:t>
      </w:r>
      <w:r>
        <w:rPr>
          <w:spacing w:val="-4"/>
        </w:rPr>
        <w:t>d</w:t>
      </w:r>
      <w:r>
        <w:rPr>
          <w:spacing w:val="-5"/>
        </w:rPr>
        <w:t>u</w:t>
      </w:r>
      <w:r>
        <w:rPr>
          <w:spacing w:val="-4"/>
        </w:rPr>
        <w:t>ra</w:t>
      </w:r>
      <w:r>
        <w:rPr>
          <w:spacing w:val="-5"/>
        </w:rPr>
        <w:t>t</w:t>
      </w:r>
      <w:r>
        <w:rPr>
          <w:spacing w:val="-7"/>
        </w:rPr>
        <w:t xml:space="preserve"> </w:t>
      </w:r>
      <w:r>
        <w:rPr>
          <w:spacing w:val="-3"/>
        </w:rPr>
        <w:t>për</w:t>
      </w:r>
      <w:r>
        <w:rPr>
          <w:spacing w:val="-7"/>
        </w:rPr>
        <w:t xml:space="preserve"> </w:t>
      </w:r>
      <w:r>
        <w:rPr>
          <w:spacing w:val="-4"/>
        </w:rPr>
        <w:t>zba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u</w:t>
      </w:r>
      <w:r>
        <w:rPr>
          <w:spacing w:val="-4"/>
        </w:rPr>
        <w:t>rdhri</w:t>
      </w:r>
      <w:r>
        <w:rPr>
          <w:spacing w:val="-5"/>
        </w:rPr>
        <w:t>t</w:t>
      </w:r>
      <w:r>
        <w:rPr>
          <w:spacing w:val="-7"/>
        </w:rPr>
        <w:t xml:space="preserve"> </w:t>
      </w:r>
      <w:r>
        <w:rPr>
          <w:spacing w:val="-3"/>
        </w:rPr>
        <w:t>të</w:t>
      </w:r>
      <w:r>
        <w:rPr>
          <w:spacing w:val="-5"/>
        </w:rPr>
        <w:t xml:space="preserve"> </w:t>
      </w:r>
      <w:r>
        <w:rPr>
          <w:spacing w:val="-3"/>
        </w:rPr>
        <w:t>datës</w:t>
      </w:r>
      <w:r>
        <w:rPr>
          <w:spacing w:val="26"/>
          <w:w w:val="99"/>
        </w:rPr>
        <w:t xml:space="preserve"> </w:t>
      </w:r>
      <w:r>
        <w:rPr>
          <w:spacing w:val="-3"/>
        </w:rPr>
        <w:t>13</w:t>
      </w:r>
      <w:r>
        <w:rPr>
          <w:spacing w:val="51"/>
        </w:rPr>
        <w:t xml:space="preserve"> </w:t>
      </w:r>
      <w:r>
        <w:rPr>
          <w:spacing w:val="-4"/>
        </w:rPr>
        <w:t>janar</w:t>
      </w:r>
      <w:r>
        <w:rPr>
          <w:spacing w:val="50"/>
        </w:rPr>
        <w:t xml:space="preserve"> </w:t>
      </w:r>
      <w:r>
        <w:rPr>
          <w:spacing w:val="-5"/>
        </w:rPr>
        <w:t>2006,</w:t>
      </w:r>
      <w:r>
        <w:rPr>
          <w:spacing w:val="51"/>
        </w:rPr>
        <w:t xml:space="preserve"> </w:t>
      </w:r>
      <w:r>
        <w:rPr>
          <w:spacing w:val="-3"/>
        </w:rPr>
        <w:t>me</w:t>
      </w:r>
      <w:r>
        <w:rPr>
          <w:spacing w:val="52"/>
        </w:rPr>
        <w:t xml:space="preserve"> </w:t>
      </w:r>
      <w:r>
        <w:rPr>
          <w:spacing w:val="-4"/>
        </w:rPr>
        <w:t>ar</w:t>
      </w:r>
      <w:r>
        <w:rPr>
          <w:spacing w:val="-5"/>
        </w:rPr>
        <w:t>gume</w:t>
      </w:r>
      <w:r>
        <w:rPr>
          <w:spacing w:val="-4"/>
        </w:rPr>
        <w:t>n</w:t>
      </w:r>
      <w:r>
        <w:rPr>
          <w:spacing w:val="-5"/>
        </w:rPr>
        <w:t>t</w:t>
      </w:r>
      <w:r>
        <w:rPr>
          <w:spacing w:val="-4"/>
        </w:rPr>
        <w:t>in</w:t>
      </w:r>
      <w:r>
        <w:rPr>
          <w:spacing w:val="53"/>
        </w:rPr>
        <w:t xml:space="preserve"> </w:t>
      </w:r>
      <w:r>
        <w:rPr>
          <w:spacing w:val="-3"/>
        </w:rPr>
        <w:t>se</w:t>
      </w:r>
      <w:r>
        <w:rPr>
          <w:spacing w:val="52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u</w:t>
      </w:r>
      <w:r>
        <w:rPr>
          <w:spacing w:val="-4"/>
        </w:rPr>
        <w:t>ni</w:t>
      </w:r>
      <w:r>
        <w:rPr>
          <w:spacing w:val="-5"/>
        </w:rPr>
        <w:t>met</w:t>
      </w:r>
      <w:r>
        <w:rPr>
          <w:spacing w:val="51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hin</w:t>
      </w:r>
      <w:r>
        <w:rPr>
          <w:spacing w:val="23"/>
        </w:rPr>
        <w:t xml:space="preserve"> </w:t>
      </w:r>
      <w:r>
        <w:rPr>
          <w:spacing w:val="-5"/>
        </w:rPr>
        <w:t>nd</w:t>
      </w:r>
      <w:r>
        <w:rPr>
          <w:spacing w:val="-6"/>
        </w:rPr>
        <w:t>ë</w:t>
      </w:r>
      <w:r>
        <w:rPr>
          <w:spacing w:val="-5"/>
        </w:rPr>
        <w:t>rpr</w:t>
      </w:r>
      <w:r>
        <w:rPr>
          <w:spacing w:val="-6"/>
        </w:rPr>
        <w:t>e</w:t>
      </w:r>
      <w:r>
        <w:rPr>
          <w:spacing w:val="-5"/>
        </w:rPr>
        <w:t>r</w:t>
      </w:r>
      <w:r>
        <w:rPr>
          <w:spacing w:val="-6"/>
        </w:rPr>
        <w:t>ë.</w:t>
      </w:r>
    </w:p>
    <w:p w:rsidR="00D95BF9" w:rsidRDefault="00D95BF9">
      <w:pPr>
        <w:pStyle w:val="BodyText"/>
        <w:numPr>
          <w:ilvl w:val="0"/>
          <w:numId w:val="19"/>
        </w:numPr>
        <w:tabs>
          <w:tab w:val="left" w:pos="1003"/>
        </w:tabs>
        <w:kinsoku w:val="0"/>
        <w:overflowPunct w:val="0"/>
        <w:ind w:right="1" w:firstLine="283"/>
        <w:jc w:val="both"/>
      </w:pPr>
      <w:r>
        <w:rPr>
          <w:spacing w:val="-3"/>
        </w:rPr>
        <w:t>Më</w:t>
      </w:r>
      <w:r>
        <w:rPr>
          <w:spacing w:val="14"/>
        </w:rPr>
        <w:t xml:space="preserve"> </w:t>
      </w:r>
      <w:r>
        <w:t>7</w:t>
      </w:r>
      <w:r>
        <w:rPr>
          <w:spacing w:val="17"/>
        </w:rPr>
        <w:t xml:space="preserve"> </w:t>
      </w:r>
      <w:r>
        <w:rPr>
          <w:spacing w:val="-4"/>
        </w:rPr>
        <w:t>prill</w:t>
      </w:r>
      <w:r>
        <w:rPr>
          <w:spacing w:val="13"/>
        </w:rPr>
        <w:t xml:space="preserve"> </w:t>
      </w:r>
      <w:r>
        <w:rPr>
          <w:spacing w:val="-5"/>
        </w:rPr>
        <w:t>2006,</w:t>
      </w:r>
      <w:r>
        <w:rPr>
          <w:spacing w:val="16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rPr>
          <w:spacing w:val="-4"/>
        </w:rPr>
        <w:t>Rr</w:t>
      </w:r>
      <w:r>
        <w:rPr>
          <w:spacing w:val="-5"/>
        </w:rPr>
        <w:t>et</w:t>
      </w:r>
      <w:r>
        <w:rPr>
          <w:spacing w:val="-4"/>
        </w:rPr>
        <w:t>hi</w:t>
      </w:r>
      <w:r>
        <w:rPr>
          <w:spacing w:val="-5"/>
        </w:rPr>
        <w:t>t</w:t>
      </w:r>
      <w:r>
        <w:rPr>
          <w:spacing w:val="15"/>
        </w:rPr>
        <w:t xml:space="preserve"> </w:t>
      </w:r>
      <w:r>
        <w:rPr>
          <w:spacing w:val="-5"/>
        </w:rPr>
        <w:t>u</w:t>
      </w:r>
      <w:r>
        <w:rPr>
          <w:spacing w:val="-4"/>
        </w:rPr>
        <w:t>rdh</w:t>
      </w:r>
      <w:r>
        <w:rPr>
          <w:spacing w:val="-5"/>
        </w:rPr>
        <w:t>ë</w:t>
      </w:r>
      <w:r>
        <w:rPr>
          <w:spacing w:val="-4"/>
        </w:rPr>
        <w:t>roi</w:t>
      </w:r>
      <w:r>
        <w:rPr>
          <w:spacing w:val="21"/>
        </w:rPr>
        <w:t xml:space="preserve"> </w:t>
      </w:r>
      <w:r>
        <w:rPr>
          <w:spacing w:val="-4"/>
        </w:rPr>
        <w:t>nd</w:t>
      </w:r>
      <w:r>
        <w:rPr>
          <w:spacing w:val="-5"/>
        </w:rPr>
        <w:t>ë</w:t>
      </w:r>
      <w:r>
        <w:rPr>
          <w:spacing w:val="-4"/>
        </w:rPr>
        <w:t>rpr</w:t>
      </w:r>
      <w:r>
        <w:rPr>
          <w:spacing w:val="-5"/>
        </w:rPr>
        <w:t>e</w:t>
      </w:r>
      <w:r>
        <w:rPr>
          <w:spacing w:val="-4"/>
        </w:rPr>
        <w:t>rj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50"/>
        </w:rPr>
        <w:t xml:space="preserve"> </w:t>
      </w:r>
      <w:r>
        <w:t>e</w:t>
      </w:r>
      <w:r>
        <w:rPr>
          <w:spacing w:val="52"/>
        </w:rPr>
        <w:t xml:space="preserve"> </w:t>
      </w:r>
      <w:r>
        <w:rPr>
          <w:spacing w:val="-6"/>
        </w:rPr>
        <w:t>me</w:t>
      </w:r>
      <w:r>
        <w:rPr>
          <w:spacing w:val="-5"/>
        </w:rPr>
        <w:t>nj</w:t>
      </w:r>
      <w:r>
        <w:rPr>
          <w:spacing w:val="-6"/>
        </w:rPr>
        <w:t>ë</w:t>
      </w:r>
      <w:r>
        <w:rPr>
          <w:spacing w:val="-5"/>
        </w:rPr>
        <w:t>h</w:t>
      </w:r>
      <w:r>
        <w:rPr>
          <w:spacing w:val="-6"/>
        </w:rPr>
        <w:t>e</w:t>
      </w:r>
      <w:r>
        <w:rPr>
          <w:spacing w:val="-5"/>
        </w:rPr>
        <w:t>r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me</w:t>
      </w:r>
      <w:r>
        <w:rPr>
          <w:spacing w:val="52"/>
        </w:rPr>
        <w:t xml:space="preserve"> </w:t>
      </w:r>
      <w:r>
        <w:rPr>
          <w:spacing w:val="-3"/>
        </w:rPr>
        <w:t>të</w:t>
      </w:r>
      <w:r>
        <w:rPr>
          <w:spacing w:val="52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u</w:t>
      </w:r>
      <w:r>
        <w:rPr>
          <w:spacing w:val="-4"/>
        </w:rPr>
        <w:t>ni</w:t>
      </w:r>
      <w:r>
        <w:rPr>
          <w:spacing w:val="-5"/>
        </w:rPr>
        <w:t>meve</w:t>
      </w:r>
      <w:r>
        <w:rPr>
          <w:spacing w:val="51"/>
        </w:rPr>
        <w:t xml:space="preserve"> </w:t>
      </w:r>
      <w:r>
        <w:rPr>
          <w:spacing w:val="-3"/>
        </w:rPr>
        <w:t>në</w:t>
      </w:r>
      <w:r>
        <w:rPr>
          <w:spacing w:val="25"/>
          <w:w w:val="99"/>
        </w:rPr>
        <w:t xml:space="preserve"> </w:t>
      </w:r>
      <w:r>
        <w:rPr>
          <w:spacing w:val="-6"/>
        </w:rPr>
        <w:t>s</w:t>
      </w:r>
      <w:r>
        <w:rPr>
          <w:spacing w:val="-5"/>
        </w:rPr>
        <w:t>ip</w:t>
      </w:r>
      <w:r>
        <w:rPr>
          <w:spacing w:val="-6"/>
        </w:rPr>
        <w:t>ë</w:t>
      </w:r>
      <w:r>
        <w:rPr>
          <w:spacing w:val="-5"/>
        </w:rPr>
        <w:t>r</w:t>
      </w:r>
      <w:r>
        <w:rPr>
          <w:spacing w:val="-6"/>
        </w:rPr>
        <w:t>f</w:t>
      </w:r>
      <w:r>
        <w:rPr>
          <w:spacing w:val="-5"/>
        </w:rPr>
        <w:t>a</w:t>
      </w:r>
      <w:r>
        <w:rPr>
          <w:spacing w:val="-6"/>
        </w:rPr>
        <w:t>qe</w:t>
      </w:r>
      <w:r>
        <w:rPr>
          <w:spacing w:val="-5"/>
        </w:rPr>
        <w:t>n</w:t>
      </w:r>
      <w:r>
        <w:rPr>
          <w:spacing w:val="28"/>
        </w:rPr>
        <w:t xml:space="preserve"> </w:t>
      </w:r>
      <w:r>
        <w:t>e</w:t>
      </w:r>
      <w:r>
        <w:rPr>
          <w:spacing w:val="30"/>
        </w:rPr>
        <w:t xml:space="preserve"> </w:t>
      </w:r>
      <w:r>
        <w:rPr>
          <w:spacing w:val="-3"/>
        </w:rPr>
        <w:t>tokës</w:t>
      </w:r>
      <w:r>
        <w:rPr>
          <w:spacing w:val="28"/>
        </w:rPr>
        <w:t xml:space="preserve"> </w:t>
      </w:r>
      <w:r>
        <w:rPr>
          <w:spacing w:val="-3"/>
        </w:rPr>
        <w:t>së</w:t>
      </w:r>
      <w:r>
        <w:rPr>
          <w:spacing w:val="30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kueses,</w:t>
      </w:r>
      <w:r>
        <w:rPr>
          <w:spacing w:val="30"/>
        </w:rPr>
        <w:t xml:space="preserve"> </w:t>
      </w:r>
      <w:r>
        <w:rPr>
          <w:spacing w:val="-4"/>
        </w:rPr>
        <w:t>h</w:t>
      </w:r>
      <w:r>
        <w:rPr>
          <w:spacing w:val="-5"/>
        </w:rPr>
        <w:t>eq</w:t>
      </w:r>
      <w:r>
        <w:rPr>
          <w:spacing w:val="-4"/>
        </w:rPr>
        <w:t>j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29"/>
        </w:rPr>
        <w:t xml:space="preserve"> </w:t>
      </w:r>
      <w:r>
        <w:t>e</w:t>
      </w:r>
      <w:r>
        <w:rPr>
          <w:spacing w:val="30"/>
        </w:rPr>
        <w:t xml:space="preserve"> </w:t>
      </w:r>
      <w:r>
        <w:rPr>
          <w:spacing w:val="-4"/>
        </w:rPr>
        <w:t>linj</w:t>
      </w:r>
      <w:r>
        <w:rPr>
          <w:spacing w:val="-5"/>
        </w:rPr>
        <w:t>ës</w:t>
      </w:r>
      <w:r>
        <w:rPr>
          <w:spacing w:val="31"/>
        </w:rPr>
        <w:t xml:space="preserve"> </w:t>
      </w:r>
      <w:r>
        <w:rPr>
          <w:spacing w:val="-3"/>
        </w:rPr>
        <w:t>së</w:t>
      </w:r>
      <w:r>
        <w:rPr>
          <w:spacing w:val="31"/>
          <w:w w:val="99"/>
        </w:rPr>
        <w:t xml:space="preserve"> </w:t>
      </w:r>
      <w:r>
        <w:rPr>
          <w:spacing w:val="-6"/>
        </w:rPr>
        <w:t>v</w:t>
      </w:r>
      <w:r>
        <w:rPr>
          <w:spacing w:val="-5"/>
        </w:rPr>
        <w:t>ol</w:t>
      </w:r>
      <w:r>
        <w:rPr>
          <w:spacing w:val="-6"/>
        </w:rPr>
        <w:t>t</w:t>
      </w:r>
      <w:r>
        <w:rPr>
          <w:spacing w:val="-5"/>
        </w:rPr>
        <w:t>azhi</w:t>
      </w:r>
      <w:r>
        <w:rPr>
          <w:spacing w:val="-6"/>
        </w:rPr>
        <w:t>t</w:t>
      </w:r>
      <w:r>
        <w:rPr>
          <w:spacing w:val="27"/>
        </w:rPr>
        <w:t xml:space="preserve"> </w:t>
      </w:r>
      <w:r>
        <w:rPr>
          <w:spacing w:val="-3"/>
        </w:rPr>
        <w:t>të</w:t>
      </w:r>
      <w:r>
        <w:rPr>
          <w:spacing w:val="27"/>
        </w:rPr>
        <w:t xml:space="preserve"> </w:t>
      </w:r>
      <w:r>
        <w:rPr>
          <w:spacing w:val="-4"/>
        </w:rPr>
        <w:t>lar</w:t>
      </w:r>
      <w:r>
        <w:rPr>
          <w:spacing w:val="-5"/>
        </w:rPr>
        <w:t>të</w:t>
      </w:r>
      <w:r>
        <w:rPr>
          <w:spacing w:val="26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27"/>
        </w:rPr>
        <w:t xml:space="preserve"> </w:t>
      </w:r>
      <w:r>
        <w:rPr>
          <w:spacing w:val="-5"/>
        </w:rPr>
        <w:t>ri</w:t>
      </w:r>
      <w:r>
        <w:rPr>
          <w:spacing w:val="-6"/>
        </w:rPr>
        <w:t>kt</w:t>
      </w:r>
      <w:r>
        <w:rPr>
          <w:spacing w:val="-5"/>
        </w:rPr>
        <w:t>hi</w:t>
      </w:r>
      <w:r>
        <w:rPr>
          <w:spacing w:val="-6"/>
        </w:rPr>
        <w:t>m</w:t>
      </w:r>
      <w:r>
        <w:rPr>
          <w:spacing w:val="-5"/>
        </w:rPr>
        <w:t>in</w:t>
      </w:r>
      <w:r>
        <w:rPr>
          <w:spacing w:val="56"/>
        </w:rPr>
        <w:t xml:space="preserve"> </w:t>
      </w:r>
      <w:r>
        <w:t>e</w:t>
      </w:r>
      <w:r>
        <w:rPr>
          <w:spacing w:val="27"/>
        </w:rPr>
        <w:t xml:space="preserve"> </w:t>
      </w:r>
      <w:r>
        <w:rPr>
          <w:spacing w:val="-4"/>
        </w:rPr>
        <w:t>pron</w:t>
      </w:r>
      <w:r>
        <w:rPr>
          <w:spacing w:val="-5"/>
        </w:rPr>
        <w:t>ës</w:t>
      </w:r>
      <w:r>
        <w:rPr>
          <w:spacing w:val="24"/>
        </w:rPr>
        <w:t xml:space="preserve"> </w:t>
      </w:r>
      <w:r>
        <w:rPr>
          <w:spacing w:val="-3"/>
        </w:rPr>
        <w:t>në</w:t>
      </w:r>
      <w:r>
        <w:rPr>
          <w:spacing w:val="47"/>
          <w:w w:val="99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e</w:t>
      </w:r>
      <w:r>
        <w:rPr>
          <w:spacing w:val="-4"/>
        </w:rPr>
        <w:t>ndj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56"/>
        </w:rPr>
        <w:t xml:space="preserve"> </w:t>
      </w:r>
      <w:r>
        <w:t>e</w:t>
      </w:r>
      <w:r>
        <w:rPr>
          <w:spacing w:val="59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aj</w:t>
      </w:r>
      <w:r>
        <w:rPr>
          <w:spacing w:val="57"/>
        </w:rPr>
        <w:t xml:space="preserve"> </w:t>
      </w:r>
      <w:r>
        <w:rPr>
          <w:spacing w:val="-3"/>
        </w:rPr>
        <w:t>të</w:t>
      </w:r>
      <w:r>
        <w:rPr>
          <w:spacing w:val="59"/>
        </w:rPr>
        <w:t xml:space="preserve"> </w:t>
      </w:r>
      <w:r>
        <w:rPr>
          <w:spacing w:val="-5"/>
        </w:rPr>
        <w:t>më</w:t>
      </w:r>
      <w:r>
        <w:rPr>
          <w:spacing w:val="-4"/>
        </w:rPr>
        <w:t>par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me.</w:t>
      </w:r>
      <w:r>
        <w:rPr>
          <w:spacing w:val="59"/>
        </w:rPr>
        <w:t xml:space="preserve"> </w:t>
      </w:r>
      <w:r>
        <w:rPr>
          <w:spacing w:val="-6"/>
        </w:rPr>
        <w:t>G</w:t>
      </w:r>
      <w:r>
        <w:rPr>
          <w:spacing w:val="-5"/>
        </w:rPr>
        <w:t>j</w:t>
      </w:r>
      <w:r>
        <w:rPr>
          <w:spacing w:val="-6"/>
        </w:rPr>
        <w:t>yk</w:t>
      </w:r>
      <w:r>
        <w:rPr>
          <w:spacing w:val="-5"/>
        </w:rPr>
        <w:t>a</w:t>
      </w:r>
      <w:r>
        <w:rPr>
          <w:spacing w:val="-6"/>
        </w:rPr>
        <w:t>t</w:t>
      </w:r>
      <w:r>
        <w:rPr>
          <w:spacing w:val="-5"/>
        </w:rPr>
        <w:t>a</w:t>
      </w:r>
      <w:r>
        <w:t xml:space="preserve">  e</w:t>
      </w:r>
      <w:r>
        <w:rPr>
          <w:spacing w:val="57"/>
        </w:rPr>
        <w:t xml:space="preserve"> </w:t>
      </w:r>
      <w:r>
        <w:rPr>
          <w:spacing w:val="-4"/>
        </w:rPr>
        <w:t>Rr</w:t>
      </w:r>
      <w:r>
        <w:rPr>
          <w:spacing w:val="-5"/>
        </w:rPr>
        <w:t>et</w:t>
      </w:r>
      <w:r>
        <w:rPr>
          <w:spacing w:val="-4"/>
        </w:rPr>
        <w:t>hi</w:t>
      </w:r>
      <w:r>
        <w:rPr>
          <w:spacing w:val="-5"/>
        </w:rPr>
        <w:t>t</w:t>
      </w:r>
      <w:r>
        <w:rPr>
          <w:spacing w:val="21"/>
          <w:w w:val="99"/>
        </w:rPr>
        <w:t xml:space="preserve"> </w:t>
      </w:r>
      <w:r>
        <w:rPr>
          <w:spacing w:val="-5"/>
        </w:rPr>
        <w:t>ar</w:t>
      </w:r>
      <w:r>
        <w:rPr>
          <w:spacing w:val="-6"/>
        </w:rPr>
        <w:t>gume</w:t>
      </w:r>
      <w:r>
        <w:rPr>
          <w:spacing w:val="-5"/>
        </w:rPr>
        <w:t>n</w:t>
      </w:r>
      <w:r>
        <w:rPr>
          <w:spacing w:val="-6"/>
        </w:rPr>
        <w:t>t</w:t>
      </w:r>
      <w:r>
        <w:rPr>
          <w:spacing w:val="-5"/>
        </w:rPr>
        <w:t>oi</w:t>
      </w:r>
      <w:r>
        <w:rPr>
          <w:spacing w:val="8"/>
        </w:rPr>
        <w:t xml:space="preserve"> </w:t>
      </w:r>
      <w:r>
        <w:rPr>
          <w:spacing w:val="-3"/>
        </w:rPr>
        <w:t>se</w:t>
      </w:r>
      <w:r>
        <w:rPr>
          <w:spacing w:val="10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-4"/>
        </w:rPr>
        <w:t>padi</w:t>
      </w:r>
      <w:r>
        <w:rPr>
          <w:spacing w:val="-5"/>
        </w:rPr>
        <w:t>tu</w:t>
      </w:r>
      <w:r>
        <w:rPr>
          <w:spacing w:val="-4"/>
        </w:rPr>
        <w:t>ri</w:t>
      </w:r>
      <w:r>
        <w:rPr>
          <w:spacing w:val="7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i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te</w:t>
      </w:r>
      <w:r>
        <w:rPr>
          <w:spacing w:val="12"/>
        </w:rPr>
        <w:t xml:space="preserve"> </w:t>
      </w:r>
      <w:r>
        <w:rPr>
          <w:spacing w:val="-4"/>
        </w:rPr>
        <w:t>nd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tu</w:t>
      </w:r>
      <w:r>
        <w:rPr>
          <w:spacing w:val="-4"/>
        </w:rPr>
        <w:t>ar</w:t>
      </w:r>
      <w:r>
        <w:rPr>
          <w:spacing w:val="7"/>
        </w:rPr>
        <w:t xml:space="preserve"> </w:t>
      </w:r>
      <w:r>
        <w:rPr>
          <w:spacing w:val="-4"/>
        </w:rPr>
        <w:t>linj</w:t>
      </w:r>
      <w:r>
        <w:rPr>
          <w:spacing w:val="-5"/>
        </w:rPr>
        <w:t>ë</w:t>
      </w:r>
      <w:r>
        <w:rPr>
          <w:spacing w:val="-4"/>
        </w:rPr>
        <w:t>n</w:t>
      </w:r>
      <w:r>
        <w:rPr>
          <w:spacing w:val="9"/>
        </w:rPr>
        <w:t xml:space="preserve"> </w:t>
      </w:r>
      <w:r>
        <w:rPr>
          <w:spacing w:val="-3"/>
        </w:rPr>
        <w:t>në</w:t>
      </w:r>
      <w:r>
        <w:rPr>
          <w:spacing w:val="39"/>
          <w:w w:val="99"/>
        </w:rPr>
        <w:t xml:space="preserve"> </w:t>
      </w:r>
      <w:r>
        <w:rPr>
          <w:spacing w:val="-4"/>
        </w:rPr>
        <w:t>pron</w:t>
      </w:r>
      <w:r>
        <w:rPr>
          <w:spacing w:val="-5"/>
        </w:rPr>
        <w:t>ë</w:t>
      </w:r>
      <w:r>
        <w:rPr>
          <w:spacing w:val="-4"/>
        </w:rPr>
        <w:t>n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9"/>
        </w:rPr>
        <w:t xml:space="preserve"> </w:t>
      </w:r>
      <w:r>
        <w:rPr>
          <w:spacing w:val="-3"/>
        </w:rPr>
        <w:t>në</w:t>
      </w:r>
      <w:r>
        <w:rPr>
          <w:spacing w:val="-7"/>
        </w:rPr>
        <w:t xml:space="preserve"> </w:t>
      </w:r>
      <w:r>
        <w:rPr>
          <w:spacing w:val="-5"/>
        </w:rPr>
        <w:t>më</w:t>
      </w:r>
      <w:r>
        <w:rPr>
          <w:spacing w:val="-4"/>
        </w:rPr>
        <w:t>n</w:t>
      </w:r>
      <w:r>
        <w:rPr>
          <w:spacing w:val="-5"/>
        </w:rPr>
        <w:t>y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-10"/>
        </w:rPr>
        <w:t xml:space="preserve"> </w:t>
      </w:r>
      <w:r>
        <w:rPr>
          <w:spacing w:val="-3"/>
        </w:rPr>
        <w:t>të</w:t>
      </w:r>
      <w:r>
        <w:rPr>
          <w:spacing w:val="-8"/>
        </w:rPr>
        <w:t xml:space="preserve"> </w:t>
      </w:r>
      <w:r>
        <w:rPr>
          <w:spacing w:val="-5"/>
        </w:rPr>
        <w:t>ja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të</w:t>
      </w:r>
      <w:r>
        <w:rPr>
          <w:spacing w:val="-5"/>
        </w:rPr>
        <w:t>li</w:t>
      </w:r>
      <w:r>
        <w:rPr>
          <w:spacing w:val="-6"/>
        </w:rPr>
        <w:t>g</w:t>
      </w:r>
      <w:r>
        <w:rPr>
          <w:spacing w:val="-5"/>
        </w:rPr>
        <w:t>j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me.</w:t>
      </w:r>
    </w:p>
    <w:p w:rsidR="00D95BF9" w:rsidRDefault="00D95BF9">
      <w:pPr>
        <w:pStyle w:val="BodyText"/>
        <w:kinsoku w:val="0"/>
        <w:overflowPunct w:val="0"/>
        <w:spacing w:before="77"/>
        <w:ind w:right="348"/>
        <w:jc w:val="both"/>
      </w:pPr>
      <w:r>
        <w:rPr>
          <w:rFonts w:ascii="Times New Roman" w:hAnsi="Times New Roman" w:cs="Times New Roman"/>
        </w:rPr>
        <w:br w:type="column"/>
      </w:r>
      <w:r>
        <w:rPr>
          <w:spacing w:val="-2"/>
        </w:rPr>
        <w:t>Më</w:t>
      </w:r>
      <w:r>
        <w:rPr>
          <w:spacing w:val="30"/>
        </w:rPr>
        <w:t xml:space="preserve"> </w:t>
      </w:r>
      <w:r>
        <w:rPr>
          <w:spacing w:val="-3"/>
        </w:rPr>
        <w:t>27</w:t>
      </w:r>
      <w:r>
        <w:rPr>
          <w:spacing w:val="30"/>
        </w:rPr>
        <w:t xml:space="preserve"> </w:t>
      </w:r>
      <w:r>
        <w:rPr>
          <w:spacing w:val="-5"/>
        </w:rPr>
        <w:t>qe</w:t>
      </w:r>
      <w:r>
        <w:rPr>
          <w:spacing w:val="-4"/>
        </w:rPr>
        <w:t>r</w:t>
      </w:r>
      <w:r>
        <w:rPr>
          <w:spacing w:val="-5"/>
        </w:rPr>
        <w:t>s</w:t>
      </w:r>
      <w:r>
        <w:rPr>
          <w:spacing w:val="-4"/>
        </w:rPr>
        <w:t>hor</w:t>
      </w:r>
      <w:r>
        <w:rPr>
          <w:spacing w:val="29"/>
        </w:rPr>
        <w:t xml:space="preserve"> </w:t>
      </w:r>
      <w:r>
        <w:rPr>
          <w:spacing w:val="-5"/>
        </w:rPr>
        <w:t>2006,</w:t>
      </w:r>
      <w:r>
        <w:rPr>
          <w:spacing w:val="31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rPr>
          <w:spacing w:val="-4"/>
        </w:rPr>
        <w:t>Ap</w:t>
      </w:r>
      <w:r>
        <w:rPr>
          <w:spacing w:val="-5"/>
        </w:rPr>
        <w:t>e</w:t>
      </w:r>
      <w:r>
        <w:rPr>
          <w:spacing w:val="-4"/>
        </w:rPr>
        <w:t>li</w:t>
      </w:r>
      <w:r>
        <w:rPr>
          <w:spacing w:val="-5"/>
        </w:rPr>
        <w:t>t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rPr>
          <w:spacing w:val="-3"/>
        </w:rPr>
        <w:t>la</w:t>
      </w:r>
      <w:r>
        <w:rPr>
          <w:spacing w:val="30"/>
        </w:rPr>
        <w:t xml:space="preserve"> </w:t>
      </w:r>
      <w:r>
        <w:rPr>
          <w:spacing w:val="-3"/>
        </w:rPr>
        <w:t>në</w:t>
      </w:r>
      <w:r>
        <w:rPr>
          <w:spacing w:val="27"/>
          <w:w w:val="99"/>
        </w:rPr>
        <w:t xml:space="preserve"> </w:t>
      </w:r>
      <w:r>
        <w:rPr>
          <w:spacing w:val="-5"/>
        </w:rPr>
        <w:t>fuq</w:t>
      </w:r>
      <w:r>
        <w:rPr>
          <w:spacing w:val="-4"/>
        </w:rPr>
        <w:t>i</w:t>
      </w:r>
      <w:r>
        <w:rPr>
          <w:spacing w:val="42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të</w:t>
      </w:r>
      <w:r>
        <w:rPr>
          <w:spacing w:val="43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m.</w:t>
      </w:r>
      <w:r>
        <w:rPr>
          <w:spacing w:val="42"/>
        </w:rPr>
        <w:t xml:space="preserve"> </w:t>
      </w:r>
      <w:r>
        <w:t>I</w:t>
      </w:r>
      <w:r>
        <w:rPr>
          <w:spacing w:val="42"/>
        </w:rPr>
        <w:t xml:space="preserve"> </w:t>
      </w:r>
      <w:r>
        <w:rPr>
          <w:spacing w:val="-4"/>
        </w:rPr>
        <w:t>padi</w:t>
      </w:r>
      <w:r>
        <w:rPr>
          <w:spacing w:val="-5"/>
        </w:rPr>
        <w:t>tu</w:t>
      </w:r>
      <w:r>
        <w:rPr>
          <w:spacing w:val="-4"/>
        </w:rPr>
        <w:t>ri</w:t>
      </w:r>
      <w:r>
        <w:rPr>
          <w:spacing w:val="40"/>
        </w:rPr>
        <w:t xml:space="preserve"> </w:t>
      </w:r>
      <w:r>
        <w:rPr>
          <w:spacing w:val="-4"/>
        </w:rPr>
        <w:t>ap</w:t>
      </w:r>
      <w:r>
        <w:rPr>
          <w:spacing w:val="-5"/>
        </w:rPr>
        <w:t>e</w:t>
      </w:r>
      <w:r>
        <w:rPr>
          <w:spacing w:val="-4"/>
        </w:rPr>
        <w:t>loi</w:t>
      </w:r>
      <w:r>
        <w:rPr>
          <w:spacing w:val="42"/>
        </w:rPr>
        <w:t xml:space="preserve"> </w:t>
      </w:r>
      <w:r>
        <w:rPr>
          <w:spacing w:val="-3"/>
        </w:rPr>
        <w:t>në</w:t>
      </w:r>
      <w:r>
        <w:rPr>
          <w:spacing w:val="43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</w:t>
      </w:r>
      <w:r>
        <w:rPr>
          <w:spacing w:val="-4"/>
        </w:rPr>
        <w:t>n</w:t>
      </w:r>
      <w:r>
        <w:rPr>
          <w:spacing w:val="40"/>
        </w:rPr>
        <w:t xml:space="preserve"> </w:t>
      </w:r>
      <w:r>
        <w:t>e</w:t>
      </w:r>
      <w:r>
        <w:rPr>
          <w:spacing w:val="27"/>
          <w:w w:val="99"/>
        </w:rPr>
        <w:t xml:space="preserve"> </w:t>
      </w:r>
      <w:r>
        <w:rPr>
          <w:spacing w:val="-5"/>
        </w:rPr>
        <w:t>L</w:t>
      </w:r>
      <w:r>
        <w:rPr>
          <w:spacing w:val="-4"/>
        </w:rPr>
        <w:t>ar</w:t>
      </w:r>
      <w:r>
        <w:rPr>
          <w:spacing w:val="-5"/>
        </w:rPr>
        <w:t>të</w:t>
      </w:r>
      <w:r>
        <w:rPr>
          <w:spacing w:val="26"/>
        </w:rPr>
        <w:t xml:space="preserve"> </w:t>
      </w:r>
      <w:r>
        <w:rPr>
          <w:spacing w:val="-5"/>
        </w:rPr>
        <w:t>ku</w:t>
      </w:r>
      <w:r>
        <w:rPr>
          <w:spacing w:val="-4"/>
        </w:rPr>
        <w:t>nd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24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meve</w:t>
      </w:r>
      <w:r>
        <w:rPr>
          <w:spacing w:val="26"/>
        </w:rPr>
        <w:t xml:space="preserve"> </w:t>
      </w:r>
      <w:r>
        <w:rPr>
          <w:spacing w:val="-2"/>
        </w:rPr>
        <w:t>të</w:t>
      </w:r>
      <w:r>
        <w:rPr>
          <w:spacing w:val="26"/>
        </w:rPr>
        <w:t xml:space="preserve"> </w:t>
      </w:r>
      <w:r>
        <w:rPr>
          <w:spacing w:val="-6"/>
        </w:rPr>
        <w:t>g</w:t>
      </w:r>
      <w:r>
        <w:rPr>
          <w:spacing w:val="-5"/>
        </w:rPr>
        <w:t>j</w:t>
      </w:r>
      <w:r>
        <w:rPr>
          <w:spacing w:val="-6"/>
        </w:rPr>
        <w:t>yk</w:t>
      </w:r>
      <w:r>
        <w:rPr>
          <w:spacing w:val="-5"/>
        </w:rPr>
        <w:t>a</w:t>
      </w:r>
      <w:r>
        <w:rPr>
          <w:spacing w:val="-6"/>
        </w:rPr>
        <w:t>t</w:t>
      </w:r>
      <w:r>
        <w:rPr>
          <w:spacing w:val="-5"/>
        </w:rPr>
        <w:t>a</w:t>
      </w:r>
      <w:r>
        <w:rPr>
          <w:spacing w:val="-6"/>
        </w:rPr>
        <w:t>ve</w:t>
      </w:r>
      <w:r>
        <w:rPr>
          <w:spacing w:val="28"/>
        </w:rPr>
        <w:t xml:space="preserve"> </w:t>
      </w:r>
      <w:r>
        <w:rPr>
          <w:spacing w:val="-3"/>
        </w:rPr>
        <w:t>më</w:t>
      </w:r>
      <w:r>
        <w:rPr>
          <w:spacing w:val="28"/>
        </w:rPr>
        <w:t xml:space="preserve"> </w:t>
      </w:r>
      <w:r>
        <w:rPr>
          <w:spacing w:val="-3"/>
        </w:rPr>
        <w:t>të</w:t>
      </w:r>
      <w:r>
        <w:rPr>
          <w:spacing w:val="26"/>
        </w:rPr>
        <w:t xml:space="preserve"> </w:t>
      </w:r>
      <w:r>
        <w:rPr>
          <w:spacing w:val="-5"/>
        </w:rPr>
        <w:t>u</w:t>
      </w:r>
      <w:r>
        <w:rPr>
          <w:spacing w:val="-4"/>
        </w:rPr>
        <w:t>l</w:t>
      </w:r>
      <w:r>
        <w:rPr>
          <w:spacing w:val="-5"/>
        </w:rPr>
        <w:t>ët</w:t>
      </w:r>
      <w:r>
        <w:rPr>
          <w:spacing w:val="-4"/>
        </w:rPr>
        <w:t>a</w:t>
      </w:r>
      <w:r>
        <w:rPr>
          <w:spacing w:val="-5"/>
        </w:rPr>
        <w:t>,</w:t>
      </w:r>
      <w:r>
        <w:rPr>
          <w:spacing w:val="31"/>
          <w:w w:val="99"/>
        </w:rPr>
        <w:t xml:space="preserve"> </w:t>
      </w:r>
      <w:r>
        <w:rPr>
          <w:spacing w:val="-3"/>
        </w:rPr>
        <w:t>në</w:t>
      </w:r>
      <w:r>
        <w:rPr>
          <w:spacing w:val="-10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-7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</w:t>
      </w:r>
      <w:r>
        <w:rPr>
          <w:spacing w:val="-8"/>
        </w:rPr>
        <w:t xml:space="preserve"> </w:t>
      </w:r>
      <w:r>
        <w:rPr>
          <w:spacing w:val="-3"/>
        </w:rPr>
        <w:t>të</w:t>
      </w:r>
      <w:r>
        <w:rPr>
          <w:spacing w:val="-7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s</w:t>
      </w:r>
      <w:r>
        <w:rPr>
          <w:spacing w:val="-4"/>
        </w:rPr>
        <w:t>p</w:t>
      </w:r>
      <w:r>
        <w:rPr>
          <w:spacing w:val="-5"/>
        </w:rPr>
        <w:t>ec</w:t>
      </w:r>
      <w:r>
        <w:rPr>
          <w:spacing w:val="-4"/>
        </w:rPr>
        <w:t>i</w:t>
      </w:r>
      <w:r>
        <w:rPr>
          <w:spacing w:val="-5"/>
        </w:rPr>
        <w:t>f</w:t>
      </w:r>
      <w:r>
        <w:rPr>
          <w:spacing w:val="-4"/>
        </w:rPr>
        <w:t>i</w:t>
      </w:r>
      <w:r>
        <w:rPr>
          <w:spacing w:val="-5"/>
        </w:rPr>
        <w:t>ku</w:t>
      </w:r>
      <w:r>
        <w:rPr>
          <w:spacing w:val="-4"/>
        </w:rPr>
        <w:t>ar</w:t>
      </w:r>
      <w:r>
        <w:rPr>
          <w:spacing w:val="-5"/>
        </w:rPr>
        <w:t>.</w:t>
      </w:r>
    </w:p>
    <w:p w:rsidR="00D95BF9" w:rsidRDefault="00D95BF9">
      <w:pPr>
        <w:pStyle w:val="Heading1"/>
        <w:numPr>
          <w:ilvl w:val="0"/>
          <w:numId w:val="17"/>
        </w:numPr>
        <w:tabs>
          <w:tab w:val="left" w:pos="931"/>
        </w:tabs>
        <w:kinsoku w:val="0"/>
        <w:overflowPunct w:val="0"/>
        <w:spacing w:before="0" w:line="269" w:lineRule="exact"/>
        <w:ind w:left="930" w:hanging="274"/>
        <w:rPr>
          <w:b w:val="0"/>
          <w:bCs w:val="0"/>
        </w:rPr>
      </w:pPr>
      <w:r>
        <w:rPr>
          <w:spacing w:val="-6"/>
        </w:rPr>
        <w:t>Proce</w:t>
      </w:r>
      <w:r>
        <w:rPr>
          <w:spacing w:val="-5"/>
        </w:rPr>
        <w:t>du</w:t>
      </w:r>
      <w:r>
        <w:rPr>
          <w:spacing w:val="-6"/>
        </w:rPr>
        <w:t>r</w:t>
      </w:r>
      <w:r>
        <w:rPr>
          <w:spacing w:val="-5"/>
        </w:rPr>
        <w:t>a</w:t>
      </w:r>
      <w:r>
        <w:rPr>
          <w:spacing w:val="-6"/>
        </w:rPr>
        <w:t>t</w:t>
      </w:r>
      <w:r>
        <w:rPr>
          <w:spacing w:val="-10"/>
        </w:rPr>
        <w:t xml:space="preserve"> </w:t>
      </w:r>
      <w:r>
        <w:rPr>
          <w:spacing w:val="-3"/>
        </w:rPr>
        <w:t>për</w:t>
      </w:r>
      <w:r>
        <w:rPr>
          <w:spacing w:val="-12"/>
        </w:rPr>
        <w:t xml:space="preserve"> </w:t>
      </w:r>
      <w:r>
        <w:rPr>
          <w:spacing w:val="-5"/>
        </w:rPr>
        <w:t>z</w:t>
      </w:r>
      <w:r>
        <w:rPr>
          <w:spacing w:val="-4"/>
        </w:rPr>
        <w:t>ba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5"/>
        </w:rPr>
        <w:t>v</w:t>
      </w:r>
      <w:r>
        <w:rPr>
          <w:spacing w:val="-6"/>
        </w:rPr>
        <w:t>e</w:t>
      </w:r>
      <w:r>
        <w:rPr>
          <w:spacing w:val="-5"/>
        </w:rPr>
        <w:t>ndi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-6"/>
        </w:rPr>
        <w:t>t</w:t>
      </w:r>
    </w:p>
    <w:p w:rsidR="00D95BF9" w:rsidRDefault="00D95BF9">
      <w:pPr>
        <w:pStyle w:val="BodyText"/>
        <w:numPr>
          <w:ilvl w:val="0"/>
          <w:numId w:val="19"/>
        </w:numPr>
        <w:tabs>
          <w:tab w:val="left" w:pos="1070"/>
        </w:tabs>
        <w:kinsoku w:val="0"/>
        <w:overflowPunct w:val="0"/>
        <w:ind w:right="347" w:firstLine="283"/>
        <w:jc w:val="both"/>
      </w:pPr>
      <w:r>
        <w:rPr>
          <w:spacing w:val="-3"/>
        </w:rPr>
        <w:t>Më</w:t>
      </w:r>
      <w:r>
        <w:rPr>
          <w:spacing w:val="23"/>
        </w:rPr>
        <w:t xml:space="preserve"> </w:t>
      </w:r>
      <w:r>
        <w:rPr>
          <w:spacing w:val="-2"/>
        </w:rPr>
        <w:t>10</w:t>
      </w:r>
      <w:r>
        <w:rPr>
          <w:spacing w:val="23"/>
        </w:rPr>
        <w:t xml:space="preserve"> </w:t>
      </w:r>
      <w:r>
        <w:rPr>
          <w:spacing w:val="-5"/>
        </w:rPr>
        <w:t>gus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23"/>
        </w:rPr>
        <w:t xml:space="preserve"> </w:t>
      </w:r>
      <w:r>
        <w:rPr>
          <w:spacing w:val="-5"/>
        </w:rPr>
        <w:t>2006,</w:t>
      </w:r>
      <w:r>
        <w:rPr>
          <w:spacing w:val="25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ja</w:t>
      </w:r>
      <w:r>
        <w:rPr>
          <w:spacing w:val="23"/>
        </w:rPr>
        <w:t xml:space="preserve"> </w:t>
      </w:r>
      <w:r>
        <w:rPr>
          <w:spacing w:val="-5"/>
        </w:rPr>
        <w:t>kë</w:t>
      </w:r>
      <w:r>
        <w:rPr>
          <w:spacing w:val="-4"/>
        </w:rPr>
        <w:t>r</w:t>
      </w:r>
      <w:r>
        <w:rPr>
          <w:spacing w:val="-5"/>
        </w:rPr>
        <w:t>k</w:t>
      </w:r>
      <w:r>
        <w:rPr>
          <w:spacing w:val="-4"/>
        </w:rPr>
        <w:t>oi</w:t>
      </w:r>
      <w:r>
        <w:rPr>
          <w:spacing w:val="25"/>
        </w:rPr>
        <w:t xml:space="preserve"> </w:t>
      </w:r>
      <w:r>
        <w:rPr>
          <w:spacing w:val="-3"/>
        </w:rPr>
        <w:t>që</w:t>
      </w:r>
      <w:r>
        <w:rPr>
          <w:spacing w:val="29"/>
          <w:w w:val="99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m</w:t>
      </w:r>
      <w:r>
        <w:rPr>
          <w:spacing w:val="-4"/>
        </w:rPr>
        <w:t>bar</w:t>
      </w:r>
      <w:r>
        <w:rPr>
          <w:spacing w:val="-5"/>
        </w:rPr>
        <w:t>ues</w:t>
      </w:r>
      <w:r>
        <w:rPr>
          <w:spacing w:val="-4"/>
        </w:rPr>
        <w:t>i</w:t>
      </w:r>
      <w:r>
        <w:rPr>
          <w:spacing w:val="35"/>
        </w:rPr>
        <w:t xml:space="preserve"> </w:t>
      </w:r>
      <w:r>
        <w:rPr>
          <w:spacing w:val="-3"/>
        </w:rPr>
        <w:t>të</w:t>
      </w:r>
      <w:r>
        <w:rPr>
          <w:spacing w:val="35"/>
        </w:rPr>
        <w:t xml:space="preserve"> </w:t>
      </w:r>
      <w:r>
        <w:rPr>
          <w:spacing w:val="-4"/>
        </w:rPr>
        <w:t>zba</w:t>
      </w:r>
      <w:r>
        <w:rPr>
          <w:spacing w:val="-5"/>
        </w:rPr>
        <w:t>t</w:t>
      </w:r>
      <w:r>
        <w:rPr>
          <w:spacing w:val="-4"/>
        </w:rPr>
        <w:t>on</w:t>
      </w:r>
      <w:r>
        <w:rPr>
          <w:spacing w:val="-5"/>
        </w:rPr>
        <w:t>te</w:t>
      </w:r>
      <w:r>
        <w:rPr>
          <w:spacing w:val="36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34"/>
        </w:rPr>
        <w:t xml:space="preserve"> </w:t>
      </w:r>
      <w:r>
        <w:t>e</w:t>
      </w:r>
      <w:r>
        <w:rPr>
          <w:spacing w:val="35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tës</w:t>
      </w:r>
      <w:r>
        <w:rPr>
          <w:spacing w:val="34"/>
        </w:rPr>
        <w:t xml:space="preserve"> </w:t>
      </w:r>
      <w:r>
        <w:t>7</w:t>
      </w:r>
      <w:r>
        <w:rPr>
          <w:spacing w:val="37"/>
        </w:rPr>
        <w:t xml:space="preserve"> </w:t>
      </w:r>
      <w:r>
        <w:rPr>
          <w:spacing w:val="-4"/>
        </w:rPr>
        <w:t>prill</w:t>
      </w:r>
      <w:r>
        <w:rPr>
          <w:spacing w:val="28"/>
        </w:rPr>
        <w:t xml:space="preserve"> </w:t>
      </w:r>
      <w:r>
        <w:rPr>
          <w:spacing w:val="-5"/>
        </w:rPr>
        <w:t>2006,</w:t>
      </w:r>
      <w:r>
        <w:rPr>
          <w:spacing w:val="8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s</w:t>
      </w:r>
      <w:r>
        <w:rPr>
          <w:spacing w:val="-4"/>
        </w:rPr>
        <w:t>i</w:t>
      </w:r>
      <w:r>
        <w:rPr>
          <w:spacing w:val="8"/>
        </w:rPr>
        <w:t xml:space="preserve"> </w:t>
      </w:r>
      <w:r>
        <w:t>u</w:t>
      </w:r>
      <w:r>
        <w:rPr>
          <w:spacing w:val="6"/>
        </w:rPr>
        <w:t xml:space="preserve"> </w:t>
      </w:r>
      <w:r>
        <w:rPr>
          <w:spacing w:val="-3"/>
        </w:rPr>
        <w:t>la</w:t>
      </w:r>
      <w:r>
        <w:rPr>
          <w:spacing w:val="10"/>
        </w:rPr>
        <w:t xml:space="preserve"> </w:t>
      </w:r>
      <w:r>
        <w:rPr>
          <w:spacing w:val="-3"/>
        </w:rPr>
        <w:t>në</w:t>
      </w:r>
      <w:r>
        <w:rPr>
          <w:spacing w:val="9"/>
        </w:rPr>
        <w:t xml:space="preserve"> </w:t>
      </w:r>
      <w:r>
        <w:rPr>
          <w:spacing w:val="-5"/>
        </w:rPr>
        <w:t>fuq</w:t>
      </w:r>
      <w:r>
        <w:rPr>
          <w:spacing w:val="-4"/>
        </w:rPr>
        <w:t>i</w:t>
      </w:r>
      <w:r>
        <w:rPr>
          <w:spacing w:val="8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g</w:t>
      </w:r>
      <w:r>
        <w:rPr>
          <w:spacing w:val="-4"/>
        </w:rPr>
        <w:t>a</w:t>
      </w:r>
      <w:r>
        <w:rPr>
          <w:spacing w:val="9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-4"/>
        </w:rPr>
        <w:t>Ap</w:t>
      </w:r>
      <w:r>
        <w:rPr>
          <w:spacing w:val="-5"/>
        </w:rPr>
        <w:t>e</w:t>
      </w:r>
      <w:r>
        <w:rPr>
          <w:spacing w:val="-4"/>
        </w:rPr>
        <w:t>li</w:t>
      </w:r>
      <w:r>
        <w:rPr>
          <w:spacing w:val="-5"/>
        </w:rPr>
        <w:t>t</w:t>
      </w:r>
      <w:r>
        <w:rPr>
          <w:spacing w:val="8"/>
        </w:rPr>
        <w:t xml:space="preserve"> </w:t>
      </w:r>
      <w:r>
        <w:rPr>
          <w:spacing w:val="-3"/>
        </w:rPr>
        <w:t>më</w:t>
      </w:r>
      <w:r>
        <w:rPr>
          <w:spacing w:val="6"/>
        </w:rPr>
        <w:t xml:space="preserve"> </w:t>
      </w:r>
      <w:r>
        <w:rPr>
          <w:spacing w:val="-2"/>
        </w:rPr>
        <w:t>27</w:t>
      </w:r>
      <w:r>
        <w:rPr>
          <w:spacing w:val="25"/>
          <w:w w:val="99"/>
        </w:rPr>
        <w:t xml:space="preserve"> </w:t>
      </w:r>
      <w:r>
        <w:rPr>
          <w:spacing w:val="-5"/>
        </w:rPr>
        <w:t>qe</w:t>
      </w:r>
      <w:r>
        <w:rPr>
          <w:spacing w:val="-4"/>
        </w:rPr>
        <w:t>r</w:t>
      </w:r>
      <w:r>
        <w:rPr>
          <w:spacing w:val="-5"/>
        </w:rPr>
        <w:t>s</w:t>
      </w:r>
      <w:r>
        <w:rPr>
          <w:spacing w:val="-4"/>
        </w:rPr>
        <w:t>hor</w:t>
      </w:r>
      <w:r>
        <w:rPr>
          <w:spacing w:val="-2"/>
        </w:rPr>
        <w:t xml:space="preserve"> </w:t>
      </w:r>
      <w:r>
        <w:rPr>
          <w:spacing w:val="-5"/>
        </w:rPr>
        <w:t>2006.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rPr>
          <w:spacing w:val="-6"/>
        </w:rPr>
        <w:t>eg</w:t>
      </w:r>
      <w:r>
        <w:rPr>
          <w:spacing w:val="-5"/>
        </w:rPr>
        <w:t>ji</w:t>
      </w:r>
      <w:r>
        <w:rPr>
          <w:spacing w:val="-6"/>
        </w:rPr>
        <w:t>t</w:t>
      </w:r>
      <w:r>
        <w:rPr>
          <w:spacing w:val="-5"/>
        </w:rPr>
        <w:t>ha</w:t>
      </w:r>
      <w:r>
        <w:rPr>
          <w:spacing w:val="-6"/>
        </w:rPr>
        <w:t>të,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uke</w:t>
      </w:r>
      <w:r>
        <w:t xml:space="preserve"> </w:t>
      </w:r>
      <w:r>
        <w:rPr>
          <w:spacing w:val="-3"/>
        </w:rPr>
        <w:t>qenë</w:t>
      </w:r>
      <w:r>
        <w:rPr>
          <w:spacing w:val="-1"/>
        </w:rPr>
        <w:t xml:space="preserve"> </w:t>
      </w:r>
      <w:r>
        <w:rPr>
          <w:spacing w:val="-3"/>
        </w:rPr>
        <w:t>se</w:t>
      </w:r>
      <w:r>
        <w:rPr>
          <w:spacing w:val="2"/>
        </w:rPr>
        <w:t xml:space="preserve"> </w:t>
      </w:r>
      <w:r>
        <w:rPr>
          <w:spacing w:val="-4"/>
        </w:rPr>
        <w:t>pro</w:t>
      </w:r>
      <w:r>
        <w:rPr>
          <w:spacing w:val="-5"/>
        </w:rPr>
        <w:t>ce</w:t>
      </w:r>
      <w:r>
        <w:rPr>
          <w:spacing w:val="-4"/>
        </w:rPr>
        <w:t>di</w:t>
      </w:r>
      <w:r>
        <w:rPr>
          <w:spacing w:val="-5"/>
        </w:rPr>
        <w:t>met</w:t>
      </w:r>
      <w:r>
        <w:rPr>
          <w:spacing w:val="27"/>
          <w:w w:val="99"/>
        </w:rPr>
        <w:t xml:space="preserve"> </w:t>
      </w:r>
      <w:r>
        <w:rPr>
          <w:spacing w:val="-3"/>
        </w:rPr>
        <w:t>për</w:t>
      </w:r>
      <w:r>
        <w:rPr>
          <w:spacing w:val="9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il</w:t>
      </w:r>
      <w:r>
        <w:rPr>
          <w:spacing w:val="-5"/>
        </w:rPr>
        <w:t>ës</w:t>
      </w:r>
      <w:r>
        <w:rPr>
          <w:spacing w:val="-4"/>
        </w:rPr>
        <w:t>i</w:t>
      </w:r>
      <w:r>
        <w:rPr>
          <w:spacing w:val="-5"/>
        </w:rPr>
        <w:t>të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5"/>
        </w:rPr>
        <w:t>çës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es</w:t>
      </w:r>
      <w:r>
        <w:rPr>
          <w:spacing w:val="10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hin</w:t>
      </w:r>
      <w:r>
        <w:rPr>
          <w:spacing w:val="10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b</w:t>
      </w:r>
      <w:r>
        <w:rPr>
          <w:spacing w:val="-5"/>
        </w:rPr>
        <w:t>etu</w:t>
      </w:r>
      <w:r>
        <w:rPr>
          <w:spacing w:val="-4"/>
        </w:rPr>
        <w:t>r</w:t>
      </w:r>
      <w:r>
        <w:rPr>
          <w:spacing w:val="13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e</w:t>
      </w:r>
      <w:r>
        <w:rPr>
          <w:spacing w:val="-4"/>
        </w:rPr>
        <w:t>z</w:t>
      </w:r>
      <w:r>
        <w:rPr>
          <w:spacing w:val="-5"/>
        </w:rPr>
        <w:t>u</w:t>
      </w:r>
      <w:r>
        <w:rPr>
          <w:spacing w:val="-4"/>
        </w:rPr>
        <w:t>ll</w:t>
      </w:r>
      <w:r>
        <w:rPr>
          <w:spacing w:val="14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rpara</w:t>
      </w:r>
      <w:r>
        <w:rPr>
          <w:spacing w:val="31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tës</w:t>
      </w:r>
      <w:r>
        <w:rPr>
          <w:spacing w:val="33"/>
        </w:rPr>
        <w:t xml:space="preserve"> </w:t>
      </w:r>
      <w:r>
        <w:rPr>
          <w:spacing w:val="-3"/>
        </w:rPr>
        <w:t>së</w:t>
      </w:r>
      <w:r>
        <w:rPr>
          <w:spacing w:val="35"/>
        </w:rPr>
        <w:t xml:space="preserve"> </w:t>
      </w:r>
      <w:r>
        <w:rPr>
          <w:spacing w:val="-5"/>
        </w:rPr>
        <w:t>L</w:t>
      </w:r>
      <w:r>
        <w:rPr>
          <w:spacing w:val="-4"/>
        </w:rPr>
        <w:t>ar</w:t>
      </w:r>
      <w:r>
        <w:rPr>
          <w:spacing w:val="-5"/>
        </w:rPr>
        <w:t>të</w:t>
      </w:r>
      <w:r>
        <w:rPr>
          <w:spacing w:val="35"/>
        </w:rPr>
        <w:t xml:space="preserve"> </w:t>
      </w:r>
      <w:r>
        <w:rPr>
          <w:spacing w:val="-5"/>
        </w:rPr>
        <w:t>(s</w:t>
      </w:r>
      <w:r>
        <w:rPr>
          <w:spacing w:val="-4"/>
        </w:rPr>
        <w:t>hi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37"/>
        </w:rPr>
        <w:t xml:space="preserve"> </w:t>
      </w:r>
      <w:r>
        <w:rPr>
          <w:spacing w:val="-4"/>
        </w:rPr>
        <w:t>para</w:t>
      </w:r>
      <w:r>
        <w:rPr>
          <w:spacing w:val="-5"/>
        </w:rPr>
        <w:t>g</w:t>
      </w:r>
      <w:r>
        <w:rPr>
          <w:spacing w:val="-4"/>
        </w:rPr>
        <w:t>ra</w:t>
      </w:r>
      <w:r>
        <w:rPr>
          <w:spacing w:val="-5"/>
        </w:rPr>
        <w:t>f</w:t>
      </w:r>
      <w:r>
        <w:rPr>
          <w:spacing w:val="-4"/>
        </w:rPr>
        <w:t>in</w:t>
      </w:r>
      <w:r>
        <w:rPr>
          <w:spacing w:val="34"/>
        </w:rPr>
        <w:t xml:space="preserve"> </w:t>
      </w:r>
      <w:r>
        <w:rPr>
          <w:spacing w:val="-3"/>
        </w:rPr>
        <w:t>11</w:t>
      </w:r>
      <w:r>
        <w:rPr>
          <w:spacing w:val="36"/>
        </w:rPr>
        <w:t xml:space="preserve"> </w:t>
      </w:r>
      <w:r>
        <w:rPr>
          <w:spacing w:val="-3"/>
        </w:rPr>
        <w:t>më</w:t>
      </w:r>
      <w:r>
        <w:rPr>
          <w:spacing w:val="35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),</w:t>
      </w:r>
      <w:r>
        <w:rPr>
          <w:spacing w:val="24"/>
          <w:w w:val="99"/>
        </w:rPr>
        <w:t xml:space="preserve"> </w:t>
      </w:r>
      <w:r>
        <w:rPr>
          <w:spacing w:val="-3"/>
        </w:rPr>
        <w:t>më</w:t>
      </w:r>
      <w:r>
        <w:rPr>
          <w:spacing w:val="59"/>
        </w:rPr>
        <w:t xml:space="preserve"> </w:t>
      </w:r>
      <w:r>
        <w:t>8</w:t>
      </w:r>
      <w:r>
        <w:rPr>
          <w:spacing w:val="59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or</w:t>
      </w:r>
      <w:r>
        <w:rPr>
          <w:spacing w:val="58"/>
        </w:rPr>
        <w:t xml:space="preserve"> </w:t>
      </w:r>
      <w:r>
        <w:rPr>
          <w:spacing w:val="-5"/>
        </w:rPr>
        <w:t>2006,</w:t>
      </w:r>
      <w:r>
        <w:rPr>
          <w:spacing w:val="59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t xml:space="preserve">  e</w:t>
      </w:r>
      <w:r>
        <w:rPr>
          <w:spacing w:val="59"/>
        </w:rPr>
        <w:t xml:space="preserve"> </w:t>
      </w:r>
      <w:r>
        <w:rPr>
          <w:spacing w:val="-5"/>
        </w:rPr>
        <w:t>L</w:t>
      </w:r>
      <w:r>
        <w:rPr>
          <w:spacing w:val="-4"/>
        </w:rPr>
        <w:t>ar</w:t>
      </w:r>
      <w:r>
        <w:rPr>
          <w:spacing w:val="-5"/>
        </w:rPr>
        <w:t>të</w:t>
      </w:r>
      <w:r>
        <w:rPr>
          <w:spacing w:val="59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ndo</w:t>
      </w:r>
      <w:r>
        <w:rPr>
          <w:spacing w:val="-5"/>
        </w:rPr>
        <w:t>s</w:t>
      </w:r>
      <w:r>
        <w:rPr>
          <w:spacing w:val="-4"/>
        </w:rPr>
        <w:t>i</w:t>
      </w:r>
      <w:r>
        <w:rPr>
          <w:spacing w:val="1"/>
        </w:rPr>
        <w:t xml:space="preserve"> </w:t>
      </w:r>
      <w:r>
        <w:rPr>
          <w:spacing w:val="-3"/>
        </w:rPr>
        <w:t>të</w:t>
      </w:r>
      <w:r>
        <w:rPr>
          <w:spacing w:val="29"/>
          <w:w w:val="99"/>
        </w:rPr>
        <w:t xml:space="preserve"> </w:t>
      </w:r>
      <w:r>
        <w:rPr>
          <w:spacing w:val="-5"/>
        </w:rPr>
        <w:t>p</w:t>
      </w:r>
      <w:r>
        <w:rPr>
          <w:spacing w:val="-6"/>
        </w:rPr>
        <w:t>e</w:t>
      </w:r>
      <w:r>
        <w:rPr>
          <w:spacing w:val="-5"/>
        </w:rPr>
        <w:t>z</w:t>
      </w:r>
      <w:r>
        <w:rPr>
          <w:spacing w:val="-6"/>
        </w:rPr>
        <w:t>u</w:t>
      </w:r>
      <w:r>
        <w:rPr>
          <w:spacing w:val="-5"/>
        </w:rPr>
        <w:t>llon</w:t>
      </w:r>
      <w:r>
        <w:rPr>
          <w:spacing w:val="-6"/>
        </w:rPr>
        <w:t>te</w:t>
      </w:r>
      <w:r>
        <w:rPr>
          <w:spacing w:val="52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k</w:t>
      </w:r>
      <w:r>
        <w:rPr>
          <w:spacing w:val="-4"/>
        </w:rPr>
        <w:t>oh</w:t>
      </w:r>
      <w:r>
        <w:rPr>
          <w:spacing w:val="-5"/>
        </w:rPr>
        <w:t>ës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52"/>
        </w:rPr>
        <w:t xml:space="preserve"> </w:t>
      </w:r>
      <w:r>
        <w:rPr>
          <w:spacing w:val="-4"/>
        </w:rPr>
        <w:t>pro</w:t>
      </w:r>
      <w:r>
        <w:rPr>
          <w:spacing w:val="-5"/>
        </w:rPr>
        <w:t>ce</w:t>
      </w:r>
      <w:r>
        <w:rPr>
          <w:spacing w:val="-4"/>
        </w:rPr>
        <w:t>d</w:t>
      </w:r>
      <w:r>
        <w:rPr>
          <w:spacing w:val="-5"/>
        </w:rPr>
        <w:t>u</w:t>
      </w:r>
      <w:r>
        <w:rPr>
          <w:spacing w:val="-4"/>
        </w:rPr>
        <w:t>ra</w:t>
      </w:r>
      <w:r>
        <w:rPr>
          <w:spacing w:val="-5"/>
        </w:rPr>
        <w:t>t</w:t>
      </w:r>
      <w:r>
        <w:rPr>
          <w:spacing w:val="48"/>
        </w:rPr>
        <w:t xml:space="preserve"> </w:t>
      </w:r>
      <w:r>
        <w:t>e</w:t>
      </w:r>
      <w:r>
        <w:rPr>
          <w:spacing w:val="51"/>
        </w:rPr>
        <w:t xml:space="preserve"> </w:t>
      </w:r>
      <w:r>
        <w:rPr>
          <w:spacing w:val="-4"/>
        </w:rPr>
        <w:t>zba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51"/>
        </w:rPr>
        <w:t xml:space="preserve"> </w:t>
      </w:r>
      <w:r>
        <w:rPr>
          <w:spacing w:val="-3"/>
        </w:rPr>
        <w:t>të</w:t>
      </w:r>
      <w:r>
        <w:rPr>
          <w:spacing w:val="30"/>
          <w:w w:val="99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t.</w:t>
      </w:r>
    </w:p>
    <w:p w:rsidR="00D95BF9" w:rsidRDefault="00D95BF9">
      <w:pPr>
        <w:pStyle w:val="BodyText"/>
        <w:numPr>
          <w:ilvl w:val="0"/>
          <w:numId w:val="19"/>
        </w:numPr>
        <w:tabs>
          <w:tab w:val="left" w:pos="1137"/>
        </w:tabs>
        <w:kinsoku w:val="0"/>
        <w:overflowPunct w:val="0"/>
        <w:spacing w:before="0"/>
        <w:ind w:right="346" w:firstLine="283"/>
        <w:jc w:val="both"/>
      </w:pPr>
      <w:r>
        <w:rPr>
          <w:spacing w:val="-3"/>
        </w:rPr>
        <w:t>Pas</w:t>
      </w:r>
      <w:r>
        <w:rPr>
          <w:spacing w:val="28"/>
        </w:rPr>
        <w:t xml:space="preserve"> </w:t>
      </w:r>
      <w:r>
        <w:rPr>
          <w:spacing w:val="-5"/>
        </w:rPr>
        <w:t>kës</w:t>
      </w:r>
      <w:r>
        <w:rPr>
          <w:spacing w:val="-4"/>
        </w:rPr>
        <w:t>aj</w:t>
      </w:r>
      <w:r>
        <w:rPr>
          <w:spacing w:val="-5"/>
        </w:rPr>
        <w:t>,</w:t>
      </w:r>
      <w:r>
        <w:rPr>
          <w:spacing w:val="30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ja</w:t>
      </w:r>
      <w:r>
        <w:rPr>
          <w:spacing w:val="31"/>
        </w:rPr>
        <w:t xml:space="preserve"> </w:t>
      </w:r>
      <w:r>
        <w:rPr>
          <w:spacing w:val="-4"/>
        </w:rPr>
        <w:t>b</w:t>
      </w:r>
      <w:r>
        <w:rPr>
          <w:spacing w:val="-5"/>
        </w:rPr>
        <w:t>ë</w:t>
      </w:r>
      <w:r>
        <w:rPr>
          <w:spacing w:val="-4"/>
        </w:rPr>
        <w:t>ri</w:t>
      </w:r>
      <w:r>
        <w:rPr>
          <w:spacing w:val="32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31"/>
        </w:rPr>
        <w:t xml:space="preserve"> </w:t>
      </w:r>
      <w:r>
        <w:rPr>
          <w:spacing w:val="-4"/>
        </w:rPr>
        <w:t>ap</w:t>
      </w:r>
      <w:r>
        <w:rPr>
          <w:spacing w:val="-5"/>
        </w:rPr>
        <w:t>e</w:t>
      </w:r>
      <w:r>
        <w:rPr>
          <w:spacing w:val="-4"/>
        </w:rPr>
        <w:t>li</w:t>
      </w:r>
      <w:r>
        <w:rPr>
          <w:spacing w:val="-5"/>
        </w:rPr>
        <w:t>m</w:t>
      </w:r>
      <w:r>
        <w:rPr>
          <w:spacing w:val="31"/>
          <w:w w:val="99"/>
        </w:rPr>
        <w:t xml:space="preserve"> </w:t>
      </w:r>
      <w:r>
        <w:rPr>
          <w:spacing w:val="-5"/>
        </w:rPr>
        <w:t>kus</w:t>
      </w:r>
      <w:r>
        <w:rPr>
          <w:spacing w:val="-4"/>
        </w:rPr>
        <w:t>h</w:t>
      </w:r>
      <w:r>
        <w:rPr>
          <w:spacing w:val="-5"/>
        </w:rPr>
        <w:t>tetues ku</w:t>
      </w:r>
      <w:r>
        <w:rPr>
          <w:spacing w:val="-4"/>
        </w:rPr>
        <w:t>nd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 xml:space="preserve"> 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4"/>
        </w:rPr>
        <w:t xml:space="preserve"> </w:t>
      </w:r>
      <w:r>
        <w:rPr>
          <w:spacing w:val="-3"/>
        </w:rPr>
        <w:t>të</w:t>
      </w:r>
      <w: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tës</w:t>
      </w:r>
      <w:r>
        <w:rPr>
          <w:spacing w:val="-3"/>
        </w:rPr>
        <w:t xml:space="preserve"> së</w:t>
      </w:r>
      <w:r>
        <w:rPr>
          <w:spacing w:val="-1"/>
        </w:rPr>
        <w:t xml:space="preserve"> </w:t>
      </w:r>
      <w:r>
        <w:rPr>
          <w:spacing w:val="-5"/>
        </w:rPr>
        <w:t>L</w:t>
      </w:r>
      <w:r>
        <w:rPr>
          <w:spacing w:val="-4"/>
        </w:rPr>
        <w:t>ar</w:t>
      </w:r>
      <w:r>
        <w:rPr>
          <w:spacing w:val="-5"/>
        </w:rPr>
        <w:t>të,</w:t>
      </w:r>
      <w:r>
        <w:rPr>
          <w:spacing w:val="-1"/>
        </w:rPr>
        <w:t xml:space="preserve"> </w:t>
      </w:r>
      <w:r>
        <w:rPr>
          <w:spacing w:val="-3"/>
        </w:rPr>
        <w:t>të</w:t>
      </w:r>
      <w:r>
        <w:rPr>
          <w:spacing w:val="21"/>
          <w:w w:val="99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tës</w:t>
      </w:r>
      <w:r>
        <w:rPr>
          <w:spacing w:val="-11"/>
        </w:rPr>
        <w:t xml:space="preserve"> </w:t>
      </w:r>
      <w:r>
        <w:t>8</w:t>
      </w:r>
      <w:r>
        <w:rPr>
          <w:spacing w:val="-7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or</w:t>
      </w:r>
      <w:r>
        <w:rPr>
          <w:spacing w:val="-11"/>
        </w:rPr>
        <w:t xml:space="preserve"> </w:t>
      </w:r>
      <w:r>
        <w:rPr>
          <w:spacing w:val="-5"/>
        </w:rPr>
        <w:t>2006.</w:t>
      </w:r>
    </w:p>
    <w:p w:rsidR="00D95BF9" w:rsidRDefault="00D95BF9">
      <w:pPr>
        <w:pStyle w:val="BodyText"/>
        <w:numPr>
          <w:ilvl w:val="0"/>
          <w:numId w:val="19"/>
        </w:numPr>
        <w:tabs>
          <w:tab w:val="left" w:pos="1041"/>
        </w:tabs>
        <w:kinsoku w:val="0"/>
        <w:overflowPunct w:val="0"/>
        <w:ind w:right="347" w:firstLine="283"/>
        <w:jc w:val="both"/>
      </w:pPr>
      <w:r>
        <w:rPr>
          <w:spacing w:val="-3"/>
        </w:rPr>
        <w:t>Më</w:t>
      </w:r>
      <w:r>
        <w:rPr>
          <w:spacing w:val="54"/>
        </w:rPr>
        <w:t xml:space="preserve"> </w:t>
      </w:r>
      <w:r>
        <w:rPr>
          <w:spacing w:val="-3"/>
        </w:rPr>
        <w:t>16</w:t>
      </w:r>
      <w:r>
        <w:rPr>
          <w:spacing w:val="54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aj</w:t>
      </w:r>
      <w:r>
        <w:rPr>
          <w:spacing w:val="55"/>
        </w:rPr>
        <w:t xml:space="preserve"> </w:t>
      </w:r>
      <w:r>
        <w:rPr>
          <w:spacing w:val="-5"/>
        </w:rPr>
        <w:t>2007,</w:t>
      </w:r>
      <w:r>
        <w:rPr>
          <w:spacing w:val="54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54"/>
        </w:rPr>
        <w:t xml:space="preserve"> </w:t>
      </w:r>
      <w:r>
        <w:rPr>
          <w:spacing w:val="-6"/>
        </w:rPr>
        <w:t>Kus</w:t>
      </w:r>
      <w:r>
        <w:rPr>
          <w:spacing w:val="-5"/>
        </w:rPr>
        <w:t>h</w:t>
      </w:r>
      <w:r>
        <w:rPr>
          <w:spacing w:val="-6"/>
        </w:rPr>
        <w:t>tetuese</w:t>
      </w:r>
      <w:r>
        <w:rPr>
          <w:spacing w:val="54"/>
        </w:rPr>
        <w:t xml:space="preserve"> </w:t>
      </w:r>
      <w:r>
        <w:t>e</w:t>
      </w:r>
      <w:r>
        <w:rPr>
          <w:spacing w:val="29"/>
          <w:w w:val="99"/>
        </w:rPr>
        <w:t xml:space="preserve"> </w:t>
      </w:r>
      <w:r>
        <w:rPr>
          <w:spacing w:val="-4"/>
        </w:rPr>
        <w:t>rr</w:t>
      </w:r>
      <w:r>
        <w:rPr>
          <w:spacing w:val="-5"/>
        </w:rPr>
        <w:t>ë</w:t>
      </w:r>
      <w:r>
        <w:rPr>
          <w:spacing w:val="-4"/>
        </w:rPr>
        <w:t>zoi</w:t>
      </w:r>
      <w:r>
        <w:rPr>
          <w:spacing w:val="-1"/>
        </w:rPr>
        <w:t xml:space="preserve"> </w:t>
      </w:r>
      <w:r>
        <w:rPr>
          <w:spacing w:val="-4"/>
        </w:rPr>
        <w:t>ap</w:t>
      </w:r>
      <w:r>
        <w:rPr>
          <w:spacing w:val="-5"/>
        </w:rPr>
        <w:t>e</w:t>
      </w:r>
      <w:r>
        <w:rPr>
          <w:spacing w:val="-4"/>
        </w:rPr>
        <w:t>li</w:t>
      </w:r>
      <w:r>
        <w:rPr>
          <w:spacing w:val="-5"/>
        </w:rPr>
        <w:t>m</w:t>
      </w:r>
      <w:r>
        <w:rPr>
          <w:spacing w:val="-4"/>
        </w:rPr>
        <w:t>in</w:t>
      </w:r>
      <w:r>
        <w:t xml:space="preserve"> </w:t>
      </w:r>
      <w:r>
        <w:rPr>
          <w:spacing w:val="-3"/>
        </w:rPr>
        <w:t>me</w:t>
      </w:r>
      <w:r>
        <w:rPr>
          <w:spacing w:val="-1"/>
        </w:rPr>
        <w:t xml:space="preserve"> </w:t>
      </w:r>
      <w:r>
        <w:rPr>
          <w:spacing w:val="-4"/>
        </w:rPr>
        <w:t>ar</w:t>
      </w:r>
      <w:r>
        <w:rPr>
          <w:spacing w:val="-5"/>
        </w:rPr>
        <w:t>gume</w:t>
      </w:r>
      <w:r>
        <w:rPr>
          <w:spacing w:val="-4"/>
        </w:rPr>
        <w:t>n</w:t>
      </w:r>
      <w:r>
        <w:rPr>
          <w:spacing w:val="-5"/>
        </w:rPr>
        <w:t>t</w:t>
      </w:r>
      <w:r>
        <w:rPr>
          <w:spacing w:val="-4"/>
        </w:rPr>
        <w:t>in</w:t>
      </w:r>
      <w:r>
        <w:rPr>
          <w:spacing w:val="3"/>
        </w:rPr>
        <w:t xml:space="preserve"> </w:t>
      </w:r>
      <w:r>
        <w:rPr>
          <w:spacing w:val="-3"/>
        </w:rPr>
        <w:t>se</w:t>
      </w:r>
      <w:r>
        <w:rPr>
          <w:spacing w:val="-1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rpara</w:t>
      </w:r>
      <w:r>
        <w:rPr>
          <w:spacing w:val="2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tës</w:t>
      </w:r>
      <w:r>
        <w:rPr>
          <w:spacing w:val="29"/>
          <w:w w:val="99"/>
        </w:rPr>
        <w:t xml:space="preserve"> </w:t>
      </w:r>
      <w:r>
        <w:rPr>
          <w:spacing w:val="-3"/>
        </w:rPr>
        <w:t xml:space="preserve">së </w:t>
      </w:r>
      <w:r>
        <w:rPr>
          <w:spacing w:val="-5"/>
        </w:rPr>
        <w:t>L</w:t>
      </w:r>
      <w:r>
        <w:rPr>
          <w:spacing w:val="-4"/>
        </w:rPr>
        <w:t>ar</w:t>
      </w:r>
      <w:r>
        <w:rPr>
          <w:spacing w:val="-5"/>
        </w:rPr>
        <w:t>të</w:t>
      </w:r>
      <w:r>
        <w:rPr>
          <w:spacing w:val="-3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te</w:t>
      </w:r>
      <w:r>
        <w:t xml:space="preserve"> </w:t>
      </w:r>
      <w:r>
        <w:rPr>
          <w:spacing w:val="-4"/>
        </w:rPr>
        <w:t>p</w:t>
      </w:r>
      <w:r>
        <w:rPr>
          <w:spacing w:val="-5"/>
        </w:rPr>
        <w:t>e</w:t>
      </w:r>
      <w:r>
        <w:rPr>
          <w:spacing w:val="-4"/>
        </w:rPr>
        <w:t>z</w:t>
      </w:r>
      <w:r>
        <w:rPr>
          <w:spacing w:val="-5"/>
        </w:rPr>
        <w:t>u</w:t>
      </w:r>
      <w:r>
        <w:rPr>
          <w:spacing w:val="-4"/>
        </w:rPr>
        <w:t xml:space="preserve">ll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qy</w:t>
      </w:r>
      <w:r>
        <w:rPr>
          <w:spacing w:val="-4"/>
        </w:rPr>
        <w:t>r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a</w:t>
      </w:r>
      <w:r>
        <w:rPr>
          <w:spacing w:val="-5"/>
        </w:rPr>
        <w:t>sës</w:t>
      </w:r>
      <w:r>
        <w:rPr>
          <w:spacing w:val="-2"/>
        </w:rPr>
        <w:t xml:space="preserve"> </w:t>
      </w:r>
      <w:r>
        <w:rPr>
          <w:spacing w:val="-3"/>
        </w:rPr>
        <w:t xml:space="preserve">së </w:t>
      </w:r>
      <w:r>
        <w:rPr>
          <w:spacing w:val="-5"/>
        </w:rPr>
        <w:t>m</w:t>
      </w:r>
      <w:r>
        <w:rPr>
          <w:spacing w:val="-4"/>
        </w:rPr>
        <w:t>arr</w:t>
      </w:r>
      <w:r>
        <w:rPr>
          <w:spacing w:val="-5"/>
        </w:rPr>
        <w:t>ë</w:t>
      </w:r>
      <w:r>
        <w:rPr>
          <w:spacing w:val="-3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g</w:t>
      </w:r>
      <w:r>
        <w:rPr>
          <w:spacing w:val="-4"/>
        </w:rPr>
        <w:t>a</w:t>
      </w:r>
      <w:r>
        <w:rPr>
          <w:spacing w:val="29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ja</w:t>
      </w:r>
      <w:r>
        <w:rPr>
          <w:spacing w:val="-5"/>
        </w:rPr>
        <w:t>.</w:t>
      </w:r>
    </w:p>
    <w:p w:rsidR="00D95BF9" w:rsidRDefault="00D95BF9">
      <w:pPr>
        <w:pStyle w:val="BodyText"/>
        <w:numPr>
          <w:ilvl w:val="0"/>
          <w:numId w:val="19"/>
        </w:numPr>
        <w:tabs>
          <w:tab w:val="left" w:pos="983"/>
        </w:tabs>
        <w:kinsoku w:val="0"/>
        <w:overflowPunct w:val="0"/>
        <w:ind w:right="348" w:firstLine="283"/>
        <w:jc w:val="both"/>
      </w:pPr>
      <w:r>
        <w:rPr>
          <w:spacing w:val="-3"/>
        </w:rPr>
        <w:t>Më</w:t>
      </w:r>
      <w:r>
        <w:rPr>
          <w:spacing w:val="-5"/>
        </w:rPr>
        <w:t xml:space="preserve"> </w:t>
      </w:r>
      <w:r>
        <w:rPr>
          <w:spacing w:val="-2"/>
        </w:rPr>
        <w:t>11</w:t>
      </w:r>
      <w:r>
        <w:rPr>
          <w:spacing w:val="-6"/>
        </w:rPr>
        <w:t xml:space="preserve"> </w:t>
      </w:r>
      <w:r>
        <w:rPr>
          <w:spacing w:val="-4"/>
        </w:rPr>
        <w:t>janar</w:t>
      </w:r>
      <w:r>
        <w:rPr>
          <w:spacing w:val="-3"/>
        </w:rPr>
        <w:t xml:space="preserve"> </w:t>
      </w:r>
      <w:r>
        <w:rPr>
          <w:spacing w:val="-5"/>
        </w:rPr>
        <w:t>2008,</w:t>
      </w:r>
      <w:r>
        <w:rPr>
          <w:spacing w:val="-6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 xml:space="preserve">a </w:t>
      </w:r>
      <w:r>
        <w:t>e</w:t>
      </w:r>
      <w:r>
        <w:rPr>
          <w:spacing w:val="-3"/>
        </w:rPr>
        <w:t xml:space="preserve"> </w:t>
      </w:r>
      <w:r>
        <w:rPr>
          <w:spacing w:val="-5"/>
        </w:rPr>
        <w:t>L</w:t>
      </w:r>
      <w:r>
        <w:rPr>
          <w:spacing w:val="-4"/>
        </w:rPr>
        <w:t>ar</w:t>
      </w:r>
      <w:r>
        <w:rPr>
          <w:spacing w:val="-5"/>
        </w:rPr>
        <w:t>të</w:t>
      </w:r>
      <w:r>
        <w:rPr>
          <w:spacing w:val="-2"/>
        </w:rPr>
        <w:t xml:space="preserve"> </w:t>
      </w:r>
      <w:r>
        <w:rPr>
          <w:spacing w:val="-3"/>
        </w:rPr>
        <w:t>la</w:t>
      </w:r>
      <w:r>
        <w:rPr>
          <w:spacing w:val="-5"/>
        </w:rPr>
        <w:t xml:space="preserve"> </w:t>
      </w:r>
      <w:r>
        <w:rPr>
          <w:spacing w:val="-3"/>
        </w:rPr>
        <w:t xml:space="preserve">në </w:t>
      </w:r>
      <w:r>
        <w:rPr>
          <w:spacing w:val="-5"/>
        </w:rPr>
        <w:t>fuq</w:t>
      </w:r>
      <w:r>
        <w:rPr>
          <w:spacing w:val="-4"/>
        </w:rPr>
        <w:t>i</w:t>
      </w:r>
      <w:r>
        <w:rPr>
          <w:spacing w:val="-5"/>
        </w:rPr>
        <w:t>,</w:t>
      </w:r>
      <w:r>
        <w:rPr>
          <w:spacing w:val="29"/>
          <w:w w:val="99"/>
        </w:rPr>
        <w:t xml:space="preserve"> </w:t>
      </w:r>
      <w:r>
        <w:rPr>
          <w:spacing w:val="-3"/>
        </w:rPr>
        <w:t>në</w:t>
      </w:r>
      <w:r>
        <w:rPr>
          <w:spacing w:val="16"/>
        </w:rPr>
        <w:t xml:space="preserve"> </w:t>
      </w:r>
      <w:r>
        <w:rPr>
          <w:spacing w:val="-6"/>
        </w:rPr>
        <w:t>f</w:t>
      </w:r>
      <w:r>
        <w:rPr>
          <w:spacing w:val="-5"/>
        </w:rPr>
        <w:t>or</w:t>
      </w:r>
      <w:r>
        <w:rPr>
          <w:spacing w:val="-6"/>
        </w:rPr>
        <w:t>më</w:t>
      </w:r>
      <w:r>
        <w:rPr>
          <w:spacing w:val="18"/>
        </w:rPr>
        <w:t xml:space="preserve"> </w:t>
      </w:r>
      <w:r>
        <w:rPr>
          <w:spacing w:val="-3"/>
        </w:rPr>
        <w:t>të</w:t>
      </w:r>
      <w:r>
        <w:rPr>
          <w:spacing w:val="16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ë,</w:t>
      </w:r>
      <w:r>
        <w:rPr>
          <w:spacing w:val="16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tës</w:t>
      </w:r>
      <w:r>
        <w:rPr>
          <w:spacing w:val="16"/>
        </w:rPr>
        <w:t xml:space="preserve"> </w:t>
      </w:r>
      <w:r>
        <w:rPr>
          <w:spacing w:val="-3"/>
        </w:rPr>
        <w:t>së</w:t>
      </w:r>
      <w:r>
        <w:rPr>
          <w:spacing w:val="16"/>
        </w:rPr>
        <w:t xml:space="preserve"> </w:t>
      </w:r>
      <w:r>
        <w:rPr>
          <w:spacing w:val="-4"/>
        </w:rPr>
        <w:t>Rr</w:t>
      </w:r>
      <w:r>
        <w:rPr>
          <w:spacing w:val="-5"/>
        </w:rPr>
        <w:t>et</w:t>
      </w:r>
      <w:r>
        <w:rPr>
          <w:spacing w:val="-4"/>
        </w:rPr>
        <w:t>hi</w:t>
      </w:r>
      <w:r>
        <w:rPr>
          <w:spacing w:val="-5"/>
        </w:rPr>
        <w:t>t</w:t>
      </w:r>
      <w:r>
        <w:rPr>
          <w:spacing w:val="27"/>
          <w:w w:val="99"/>
        </w:rPr>
        <w:t xml:space="preserve"> </w:t>
      </w:r>
      <w:r>
        <w:rPr>
          <w:spacing w:val="-3"/>
        </w:rPr>
        <w:t>të</w:t>
      </w:r>
      <w:r>
        <w:rPr>
          <w:spacing w:val="30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tës</w:t>
      </w:r>
      <w:r>
        <w:rPr>
          <w:spacing w:val="28"/>
        </w:rPr>
        <w:t xml:space="preserve"> </w:t>
      </w:r>
      <w:r>
        <w:t>7</w:t>
      </w:r>
      <w:r>
        <w:rPr>
          <w:spacing w:val="33"/>
        </w:rPr>
        <w:t xml:space="preserve"> </w:t>
      </w:r>
      <w:r>
        <w:rPr>
          <w:spacing w:val="-4"/>
        </w:rPr>
        <w:t>prill</w:t>
      </w:r>
      <w:r>
        <w:rPr>
          <w:spacing w:val="31"/>
        </w:rPr>
        <w:t xml:space="preserve"> </w:t>
      </w:r>
      <w:r>
        <w:rPr>
          <w:spacing w:val="-5"/>
        </w:rPr>
        <w:t>2006</w:t>
      </w:r>
      <w:r>
        <w:rPr>
          <w:spacing w:val="30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33"/>
        </w:rPr>
        <w:t xml:space="preserve"> </w:t>
      </w:r>
      <w:r>
        <w:rPr>
          <w:spacing w:val="-6"/>
        </w:rPr>
        <w:t>ve</w:t>
      </w:r>
      <w:r>
        <w:rPr>
          <w:spacing w:val="-5"/>
        </w:rPr>
        <w:t>ndi</w:t>
      </w:r>
      <w:r>
        <w:rPr>
          <w:spacing w:val="-6"/>
        </w:rPr>
        <w:t>m</w:t>
      </w:r>
      <w:r>
        <w:rPr>
          <w:spacing w:val="-5"/>
        </w:rPr>
        <w:t>in</w:t>
      </w:r>
      <w:r>
        <w:rPr>
          <w:spacing w:val="29"/>
        </w:rPr>
        <w:t xml:space="preserve"> </w:t>
      </w:r>
      <w:r>
        <w:t>e</w:t>
      </w:r>
      <w:r>
        <w:rPr>
          <w:spacing w:val="33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tës</w:t>
      </w:r>
      <w:r>
        <w:rPr>
          <w:spacing w:val="32"/>
        </w:rPr>
        <w:t xml:space="preserve"> </w:t>
      </w:r>
      <w:r>
        <w:rPr>
          <w:spacing w:val="-3"/>
        </w:rPr>
        <w:t>së</w:t>
      </w:r>
      <w:r>
        <w:rPr>
          <w:spacing w:val="33"/>
          <w:w w:val="99"/>
        </w:rPr>
        <w:t xml:space="preserve"> </w:t>
      </w:r>
      <w:r>
        <w:rPr>
          <w:spacing w:val="-4"/>
        </w:rPr>
        <w:t>Ap</w:t>
      </w:r>
      <w:r>
        <w:rPr>
          <w:spacing w:val="-5"/>
        </w:rPr>
        <w:t>e</w:t>
      </w:r>
      <w:r>
        <w:rPr>
          <w:spacing w:val="-4"/>
        </w:rPr>
        <w:t>li</w:t>
      </w:r>
      <w:r>
        <w:rPr>
          <w:spacing w:val="-5"/>
        </w:rPr>
        <w:t>t</w:t>
      </w:r>
      <w:r>
        <w:rPr>
          <w:spacing w:val="-9"/>
        </w:rPr>
        <w:t xml:space="preserve"> </w:t>
      </w:r>
      <w:r>
        <w:rPr>
          <w:spacing w:val="-3"/>
        </w:rPr>
        <w:t>të</w:t>
      </w:r>
      <w:r>
        <w:rPr>
          <w:spacing w:val="-8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tës</w:t>
      </w:r>
      <w:r>
        <w:rPr>
          <w:spacing w:val="-9"/>
        </w:rPr>
        <w:t xml:space="preserve"> </w:t>
      </w:r>
      <w:r>
        <w:rPr>
          <w:spacing w:val="-3"/>
        </w:rPr>
        <w:t>27</w:t>
      </w:r>
      <w:r>
        <w:rPr>
          <w:spacing w:val="-8"/>
        </w:rPr>
        <w:t xml:space="preserve"> </w:t>
      </w:r>
      <w:r>
        <w:rPr>
          <w:spacing w:val="-5"/>
        </w:rPr>
        <w:t>qe</w:t>
      </w:r>
      <w:r>
        <w:rPr>
          <w:spacing w:val="-4"/>
        </w:rPr>
        <w:t>r</w:t>
      </w:r>
      <w:r>
        <w:rPr>
          <w:spacing w:val="-5"/>
        </w:rPr>
        <w:t>s</w:t>
      </w:r>
      <w:r>
        <w:rPr>
          <w:spacing w:val="-4"/>
        </w:rPr>
        <w:t>hor</w:t>
      </w:r>
      <w:r>
        <w:rPr>
          <w:spacing w:val="-10"/>
        </w:rPr>
        <w:t xml:space="preserve"> </w:t>
      </w:r>
      <w:r>
        <w:rPr>
          <w:spacing w:val="-5"/>
        </w:rPr>
        <w:t>2006.</w:t>
      </w:r>
    </w:p>
    <w:p w:rsidR="00D95BF9" w:rsidRDefault="00D95BF9">
      <w:pPr>
        <w:pStyle w:val="BodyText"/>
        <w:numPr>
          <w:ilvl w:val="0"/>
          <w:numId w:val="19"/>
        </w:numPr>
        <w:tabs>
          <w:tab w:val="left" w:pos="1015"/>
        </w:tabs>
        <w:kinsoku w:val="0"/>
        <w:overflowPunct w:val="0"/>
        <w:ind w:right="345" w:firstLine="283"/>
        <w:jc w:val="both"/>
      </w:pPr>
      <w:r>
        <w:rPr>
          <w:spacing w:val="-3"/>
        </w:rPr>
        <w:t>Më</w:t>
      </w:r>
      <w:r>
        <w:rPr>
          <w:spacing w:val="28"/>
        </w:rPr>
        <w:t xml:space="preserve"> </w:t>
      </w:r>
      <w:r>
        <w:rPr>
          <w:spacing w:val="-3"/>
        </w:rPr>
        <w:t>22</w:t>
      </w:r>
      <w:r>
        <w:rPr>
          <w:spacing w:val="28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ku</w:t>
      </w:r>
      <w:r>
        <w:rPr>
          <w:spacing w:val="-4"/>
        </w:rPr>
        <w:t>r</w:t>
      </w:r>
      <w:r>
        <w:rPr>
          <w:spacing w:val="-5"/>
        </w:rPr>
        <w:t>t</w:t>
      </w:r>
      <w:r>
        <w:rPr>
          <w:spacing w:val="28"/>
        </w:rPr>
        <w:t xml:space="preserve"> </w:t>
      </w:r>
      <w:r>
        <w:rPr>
          <w:spacing w:val="-5"/>
        </w:rPr>
        <w:t>2008,</w:t>
      </w:r>
      <w:r>
        <w:rPr>
          <w:spacing w:val="27"/>
        </w:rPr>
        <w:t xml:space="preserve"> </w:t>
      </w:r>
      <w:r>
        <w:rPr>
          <w:spacing w:val="-4"/>
        </w:rPr>
        <w:t>baz</w:t>
      </w:r>
      <w:r>
        <w:rPr>
          <w:spacing w:val="-5"/>
        </w:rPr>
        <w:t>u</w:t>
      </w:r>
      <w:r>
        <w:rPr>
          <w:spacing w:val="-4"/>
        </w:rPr>
        <w:t>ar</w:t>
      </w:r>
      <w:r>
        <w:rPr>
          <w:spacing w:val="26"/>
        </w:rPr>
        <w:t xml:space="preserve"> </w:t>
      </w:r>
      <w:r>
        <w:rPr>
          <w:spacing w:val="-3"/>
        </w:rPr>
        <w:t>në</w:t>
      </w:r>
      <w:r>
        <w:rPr>
          <w:spacing w:val="28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28"/>
        </w:rPr>
        <w:t xml:space="preserve"> </w:t>
      </w:r>
      <w:r>
        <w:t>e</w:t>
      </w:r>
      <w:r>
        <w:rPr>
          <w:spacing w:val="30"/>
          <w:w w:val="99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tës</w:t>
      </w:r>
      <w:r>
        <w:rPr>
          <w:spacing w:val="19"/>
        </w:rPr>
        <w:t xml:space="preserve"> </w:t>
      </w:r>
      <w:r>
        <w:rPr>
          <w:spacing w:val="-3"/>
        </w:rPr>
        <w:t>së</w:t>
      </w:r>
      <w:r>
        <w:rPr>
          <w:spacing w:val="18"/>
        </w:rPr>
        <w:t xml:space="preserve"> </w:t>
      </w:r>
      <w:r>
        <w:rPr>
          <w:spacing w:val="-5"/>
        </w:rPr>
        <w:t>L</w:t>
      </w:r>
      <w:r>
        <w:rPr>
          <w:spacing w:val="-4"/>
        </w:rPr>
        <w:t>ar</w:t>
      </w:r>
      <w:r>
        <w:rPr>
          <w:spacing w:val="-5"/>
        </w:rPr>
        <w:t>të</w:t>
      </w:r>
      <w:r>
        <w:rPr>
          <w:spacing w:val="18"/>
        </w:rPr>
        <w:t xml:space="preserve"> </w:t>
      </w:r>
      <w:r>
        <w:rPr>
          <w:spacing w:val="-3"/>
        </w:rPr>
        <w:t>të</w:t>
      </w:r>
      <w:r>
        <w:rPr>
          <w:spacing w:val="19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tës</w:t>
      </w:r>
      <w:r>
        <w:rPr>
          <w:spacing w:val="19"/>
        </w:rPr>
        <w:t xml:space="preserve"> </w:t>
      </w:r>
      <w:r>
        <w:rPr>
          <w:spacing w:val="-3"/>
        </w:rPr>
        <w:t>11</w:t>
      </w:r>
      <w:r>
        <w:rPr>
          <w:spacing w:val="20"/>
        </w:rPr>
        <w:t xml:space="preserve"> </w:t>
      </w:r>
      <w:r>
        <w:rPr>
          <w:spacing w:val="-4"/>
        </w:rPr>
        <w:t>janar</w:t>
      </w:r>
      <w:r>
        <w:rPr>
          <w:spacing w:val="17"/>
        </w:rPr>
        <w:t xml:space="preserve"> </w:t>
      </w:r>
      <w:r>
        <w:rPr>
          <w:spacing w:val="-5"/>
        </w:rPr>
        <w:t>2008,</w:t>
      </w:r>
      <w:r>
        <w:rPr>
          <w:spacing w:val="19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ja</w:t>
      </w:r>
      <w:r>
        <w:rPr>
          <w:spacing w:val="21"/>
        </w:rPr>
        <w:t xml:space="preserve"> </w:t>
      </w:r>
      <w:r>
        <w:rPr>
          <w:spacing w:val="-5"/>
        </w:rPr>
        <w:t>kë</w:t>
      </w:r>
      <w:r>
        <w:rPr>
          <w:spacing w:val="-4"/>
        </w:rPr>
        <w:t>r</w:t>
      </w:r>
      <w:r>
        <w:rPr>
          <w:spacing w:val="-5"/>
        </w:rPr>
        <w:t>k</w:t>
      </w:r>
      <w:r>
        <w:rPr>
          <w:spacing w:val="-4"/>
        </w:rPr>
        <w:t>oi</w:t>
      </w:r>
      <w:r>
        <w:rPr>
          <w:spacing w:val="-8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së</w:t>
      </w:r>
      <w:r>
        <w:rPr>
          <w:spacing w:val="-4"/>
        </w:rPr>
        <w:t>ri</w:t>
      </w:r>
      <w:r>
        <w:rPr>
          <w:spacing w:val="-6"/>
        </w:rPr>
        <w:t xml:space="preserve"> </w:t>
      </w:r>
      <w:r>
        <w:rPr>
          <w:spacing w:val="-3"/>
        </w:rPr>
        <w:t>që</w:t>
      </w:r>
      <w:r>
        <w:rPr>
          <w:spacing w:val="-8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m</w:t>
      </w:r>
      <w:r>
        <w:rPr>
          <w:spacing w:val="-4"/>
        </w:rPr>
        <w:t>bar</w:t>
      </w:r>
      <w:r>
        <w:rPr>
          <w:spacing w:val="-5"/>
        </w:rPr>
        <w:t>ues</w:t>
      </w:r>
      <w:r>
        <w:rPr>
          <w:spacing w:val="-4"/>
        </w:rPr>
        <w:t>i</w:t>
      </w:r>
      <w:r>
        <w:rPr>
          <w:spacing w:val="-6"/>
        </w:rPr>
        <w:t xml:space="preserve"> </w:t>
      </w:r>
      <w:r>
        <w:rPr>
          <w:spacing w:val="-3"/>
        </w:rPr>
        <w:t>të</w:t>
      </w:r>
      <w:r>
        <w:rPr>
          <w:spacing w:val="-7"/>
        </w:rPr>
        <w:t xml:space="preserve"> </w:t>
      </w:r>
      <w:r>
        <w:rPr>
          <w:spacing w:val="-4"/>
        </w:rPr>
        <w:t>zba</w:t>
      </w:r>
      <w:r>
        <w:rPr>
          <w:spacing w:val="-5"/>
        </w:rPr>
        <w:t>t</w:t>
      </w:r>
      <w:r>
        <w:rPr>
          <w:spacing w:val="-4"/>
        </w:rPr>
        <w:t>on</w:t>
      </w:r>
      <w:r>
        <w:rPr>
          <w:spacing w:val="-5"/>
        </w:rPr>
        <w:t>te</w:t>
      </w:r>
      <w:r>
        <w:rPr>
          <w:spacing w:val="-8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2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tës</w:t>
      </w:r>
      <w:r>
        <w:rPr>
          <w:spacing w:val="-11"/>
        </w:rPr>
        <w:t xml:space="preserve"> </w:t>
      </w:r>
      <w:r>
        <w:t>7</w:t>
      </w:r>
      <w:r>
        <w:rPr>
          <w:spacing w:val="-8"/>
        </w:rPr>
        <w:t xml:space="preserve"> </w:t>
      </w:r>
      <w:r>
        <w:rPr>
          <w:spacing w:val="-4"/>
        </w:rPr>
        <w:t>prill</w:t>
      </w:r>
      <w:r>
        <w:rPr>
          <w:spacing w:val="-10"/>
        </w:rPr>
        <w:t xml:space="preserve"> </w:t>
      </w:r>
      <w:r>
        <w:rPr>
          <w:spacing w:val="-5"/>
        </w:rPr>
        <w:t>2006.</w:t>
      </w:r>
    </w:p>
    <w:p w:rsidR="00D95BF9" w:rsidRDefault="00D95BF9">
      <w:pPr>
        <w:pStyle w:val="BodyText"/>
        <w:numPr>
          <w:ilvl w:val="0"/>
          <w:numId w:val="19"/>
        </w:numPr>
        <w:tabs>
          <w:tab w:val="left" w:pos="1139"/>
        </w:tabs>
        <w:kinsoku w:val="0"/>
        <w:overflowPunct w:val="0"/>
        <w:ind w:right="347" w:firstLine="283"/>
        <w:jc w:val="both"/>
      </w:pPr>
      <w:r>
        <w:rPr>
          <w:spacing w:val="-5"/>
        </w:rPr>
        <w:t>Ng</w:t>
      </w:r>
      <w:r>
        <w:rPr>
          <w:spacing w:val="-4"/>
        </w:rPr>
        <w:t>a</w:t>
      </w:r>
      <w:r>
        <w:rPr>
          <w:spacing w:val="33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33"/>
        </w:rPr>
        <w:t xml:space="preserve"> </w:t>
      </w:r>
      <w:r>
        <w:rPr>
          <w:spacing w:val="-5"/>
        </w:rPr>
        <w:t>2008</w:t>
      </w:r>
      <w:r>
        <w:rPr>
          <w:spacing w:val="33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e</w:t>
      </w:r>
      <w:r>
        <w:rPr>
          <w:spacing w:val="-4"/>
        </w:rPr>
        <w:t>ri</w:t>
      </w:r>
      <w:r>
        <w:rPr>
          <w:spacing w:val="32"/>
        </w:rPr>
        <w:t xml:space="preserve"> </w:t>
      </w:r>
      <w:r>
        <w:rPr>
          <w:spacing w:val="-3"/>
        </w:rPr>
        <w:t>në</w:t>
      </w:r>
      <w:r>
        <w:rPr>
          <w:spacing w:val="34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4"/>
        </w:rPr>
        <w:t>in</w:t>
      </w:r>
      <w:r>
        <w:rPr>
          <w:spacing w:val="32"/>
        </w:rPr>
        <w:t xml:space="preserve"> </w:t>
      </w:r>
      <w:r>
        <w:rPr>
          <w:spacing w:val="-5"/>
        </w:rPr>
        <w:t>2011,</w:t>
      </w:r>
      <w:r>
        <w:rPr>
          <w:spacing w:val="25"/>
          <w:w w:val="99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m</w:t>
      </w:r>
      <w:r>
        <w:rPr>
          <w:spacing w:val="-4"/>
        </w:rPr>
        <w:t>bar</w:t>
      </w:r>
      <w:r>
        <w:rPr>
          <w:spacing w:val="-5"/>
        </w:rPr>
        <w:t>ues</w:t>
      </w:r>
      <w:r>
        <w:rPr>
          <w:spacing w:val="-4"/>
        </w:rPr>
        <w:t>i</w:t>
      </w:r>
      <w:r>
        <w:rPr>
          <w:spacing w:val="27"/>
        </w:rPr>
        <w:t xml:space="preserve"> </w:t>
      </w:r>
      <w:r>
        <w:t>u</w:t>
      </w:r>
      <w:r>
        <w:rPr>
          <w:spacing w:val="28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rpo</w:t>
      </w:r>
      <w:r>
        <w:rPr>
          <w:spacing w:val="-5"/>
        </w:rPr>
        <w:t>q,</w:t>
      </w:r>
      <w:r>
        <w:rPr>
          <w:spacing w:val="30"/>
        </w:rPr>
        <w:t xml:space="preserve"> </w:t>
      </w:r>
      <w:r>
        <w:rPr>
          <w:spacing w:val="-3"/>
        </w:rPr>
        <w:t>pa</w:t>
      </w:r>
      <w:r>
        <w:rPr>
          <w:spacing w:val="29"/>
        </w:rPr>
        <w:t xml:space="preserve"> </w:t>
      </w:r>
      <w:r>
        <w:rPr>
          <w:spacing w:val="-5"/>
        </w:rPr>
        <w:t>sukses,</w:t>
      </w:r>
      <w:r>
        <w:rPr>
          <w:spacing w:val="31"/>
        </w:rPr>
        <w:t xml:space="preserve"> </w:t>
      </w:r>
      <w:r>
        <w:rPr>
          <w:spacing w:val="-3"/>
        </w:rPr>
        <w:t>të</w:t>
      </w:r>
      <w:r>
        <w:rPr>
          <w:spacing w:val="28"/>
        </w:rPr>
        <w:t xml:space="preserve"> </w:t>
      </w:r>
      <w:r>
        <w:rPr>
          <w:spacing w:val="-4"/>
        </w:rPr>
        <w:t>zba</w:t>
      </w:r>
      <w:r>
        <w:rPr>
          <w:spacing w:val="-5"/>
        </w:rPr>
        <w:t>t</w:t>
      </w:r>
      <w:r>
        <w:rPr>
          <w:spacing w:val="-4"/>
        </w:rPr>
        <w:t>on</w:t>
      </w:r>
      <w:r>
        <w:rPr>
          <w:spacing w:val="-5"/>
        </w:rPr>
        <w:t>te</w:t>
      </w:r>
      <w:r>
        <w:rPr>
          <w:spacing w:val="26"/>
          <w:w w:val="99"/>
        </w:rPr>
        <w:t xml:space="preserve"> </w:t>
      </w:r>
      <w:r>
        <w:rPr>
          <w:spacing w:val="-6"/>
        </w:rPr>
        <w:t>ve</w:t>
      </w:r>
      <w:r>
        <w:rPr>
          <w:spacing w:val="-5"/>
        </w:rPr>
        <w:t>ndi</w:t>
      </w:r>
      <w:r>
        <w:rPr>
          <w:spacing w:val="-6"/>
        </w:rPr>
        <w:t>m</w:t>
      </w:r>
      <w:r>
        <w:rPr>
          <w:spacing w:val="-5"/>
        </w:rPr>
        <w:t>in</w:t>
      </w:r>
      <w:r>
        <w:rPr>
          <w:spacing w:val="38"/>
        </w:rPr>
        <w:t xml:space="preserve"> </w:t>
      </w:r>
      <w:r>
        <w:t>e</w:t>
      </w:r>
      <w:r>
        <w:rPr>
          <w:spacing w:val="42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40"/>
        </w:rPr>
        <w:t xml:space="preserve"> </w:t>
      </w:r>
      <w:r>
        <w:rPr>
          <w:spacing w:val="-3"/>
        </w:rPr>
        <w:t>së</w:t>
      </w:r>
      <w:r>
        <w:rPr>
          <w:spacing w:val="42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ë.</w:t>
      </w:r>
      <w:r>
        <w:rPr>
          <w:spacing w:val="39"/>
        </w:rPr>
        <w:t xml:space="preserve"> </w:t>
      </w:r>
      <w:r>
        <w:rPr>
          <w:spacing w:val="-4"/>
        </w:rPr>
        <w:t>V</w:t>
      </w:r>
      <w:r>
        <w:rPr>
          <w:spacing w:val="-5"/>
        </w:rPr>
        <w:t>eç</w:t>
      </w:r>
      <w:r>
        <w:rPr>
          <w:spacing w:val="-4"/>
        </w:rPr>
        <w:t>an</w:t>
      </w:r>
      <w:r>
        <w:rPr>
          <w:spacing w:val="-5"/>
        </w:rPr>
        <w:t>ë</w:t>
      </w:r>
      <w:r>
        <w:rPr>
          <w:spacing w:val="-4"/>
        </w:rPr>
        <w:t>ri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t,</w:t>
      </w:r>
      <w:r>
        <w:rPr>
          <w:spacing w:val="42"/>
        </w:rPr>
        <w:t xml:space="preserve"> </w:t>
      </w:r>
      <w:r>
        <w:rPr>
          <w:spacing w:val="-3"/>
        </w:rPr>
        <w:t>më</w:t>
      </w:r>
      <w:r>
        <w:rPr>
          <w:spacing w:val="40"/>
        </w:rPr>
        <w:t xml:space="preserve"> </w:t>
      </w:r>
      <w:r>
        <w:rPr>
          <w:spacing w:val="-3"/>
        </w:rPr>
        <w:t>29</w:t>
      </w:r>
      <w:r>
        <w:rPr>
          <w:spacing w:val="21"/>
          <w:w w:val="99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ku</w:t>
      </w:r>
      <w:r>
        <w:rPr>
          <w:spacing w:val="-4"/>
        </w:rPr>
        <w:t>r</w:t>
      </w:r>
      <w:r>
        <w:rPr>
          <w:spacing w:val="-5"/>
        </w:rPr>
        <w:t>t</w:t>
      </w:r>
      <w:r>
        <w:rPr>
          <w:spacing w:val="44"/>
        </w:rPr>
        <w:t xml:space="preserve"> </w:t>
      </w:r>
      <w:r>
        <w:rPr>
          <w:spacing w:val="-5"/>
        </w:rPr>
        <w:t>2008,</w:t>
      </w:r>
      <w:r>
        <w:rPr>
          <w:spacing w:val="44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m</w:t>
      </w:r>
      <w:r>
        <w:rPr>
          <w:spacing w:val="-4"/>
        </w:rPr>
        <w:t>bar</w:t>
      </w:r>
      <w:r>
        <w:rPr>
          <w:spacing w:val="-5"/>
        </w:rPr>
        <w:t>ues</w:t>
      </w:r>
      <w:r>
        <w:rPr>
          <w:spacing w:val="-4"/>
        </w:rPr>
        <w:t>i</w:t>
      </w:r>
      <w:r>
        <w:rPr>
          <w:spacing w:val="48"/>
        </w:rPr>
        <w:t xml:space="preserve"> </w:t>
      </w:r>
      <w:r>
        <w:rPr>
          <w:spacing w:val="-5"/>
        </w:rPr>
        <w:t>kë</w:t>
      </w:r>
      <w:r>
        <w:rPr>
          <w:spacing w:val="-4"/>
        </w:rPr>
        <w:t>r</w:t>
      </w:r>
      <w:r>
        <w:rPr>
          <w:spacing w:val="-5"/>
        </w:rPr>
        <w:t>k</w:t>
      </w:r>
      <w:r>
        <w:rPr>
          <w:spacing w:val="-4"/>
        </w:rPr>
        <w:t>oi</w:t>
      </w:r>
      <w:r>
        <w:rPr>
          <w:spacing w:val="44"/>
        </w:rPr>
        <w:t xml:space="preserve"> </w:t>
      </w:r>
      <w:r>
        <w:rPr>
          <w:spacing w:val="-3"/>
        </w:rPr>
        <w:t>që</w:t>
      </w:r>
      <w:r>
        <w:rPr>
          <w:spacing w:val="45"/>
        </w:rPr>
        <w:t xml:space="preserve"> </w:t>
      </w:r>
      <w:r>
        <w:t>i</w:t>
      </w:r>
      <w:r>
        <w:rPr>
          <w:spacing w:val="48"/>
        </w:rPr>
        <w:t xml:space="preserve"> </w:t>
      </w:r>
      <w:r>
        <w:rPr>
          <w:spacing w:val="-4"/>
        </w:rPr>
        <w:t>padi</w:t>
      </w:r>
      <w:r>
        <w:rPr>
          <w:spacing w:val="-5"/>
        </w:rPr>
        <w:t>tu</w:t>
      </w:r>
      <w:r>
        <w:rPr>
          <w:spacing w:val="-4"/>
        </w:rPr>
        <w:t>ri</w:t>
      </w:r>
      <w:r>
        <w:rPr>
          <w:spacing w:val="47"/>
        </w:rPr>
        <w:t xml:space="preserve"> </w:t>
      </w:r>
      <w:r>
        <w:rPr>
          <w:spacing w:val="-3"/>
        </w:rPr>
        <w:t>të</w:t>
      </w:r>
      <w:r>
        <w:rPr>
          <w:spacing w:val="27"/>
          <w:w w:val="99"/>
        </w:rPr>
        <w:t xml:space="preserve"> </w:t>
      </w:r>
      <w:r>
        <w:rPr>
          <w:spacing w:val="-4"/>
        </w:rPr>
        <w:t>paj</w:t>
      </w:r>
      <w:r>
        <w:rPr>
          <w:spacing w:val="-5"/>
        </w:rPr>
        <w:t>t</w:t>
      </w:r>
      <w:r>
        <w:rPr>
          <w:spacing w:val="-4"/>
        </w:rPr>
        <w:t>oh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-6"/>
        </w:rPr>
        <w:t xml:space="preserve"> </w:t>
      </w:r>
      <w:r>
        <w:rPr>
          <w:spacing w:val="-3"/>
        </w:rPr>
        <w:t>me</w:t>
      </w:r>
      <w:r>
        <w:rPr>
          <w:spacing w:val="-5"/>
        </w:rPr>
        <w:t xml:space="preserve"> 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në</w:t>
      </w:r>
      <w:r>
        <w:rPr>
          <w:spacing w:val="-5"/>
        </w:rPr>
        <w:t xml:space="preserve"> </w:t>
      </w:r>
      <w:r>
        <w:rPr>
          <w:spacing w:val="-6"/>
        </w:rPr>
        <w:t>më</w:t>
      </w:r>
      <w:r>
        <w:rPr>
          <w:spacing w:val="-5"/>
        </w:rPr>
        <w:t>n</w:t>
      </w:r>
      <w:r>
        <w:rPr>
          <w:spacing w:val="-6"/>
        </w:rPr>
        <w:t>y</w:t>
      </w:r>
      <w:r>
        <w:rPr>
          <w:spacing w:val="-5"/>
        </w:rPr>
        <w:t>r</w:t>
      </w:r>
      <w:r>
        <w:rPr>
          <w:spacing w:val="-6"/>
        </w:rPr>
        <w:t>ë</w:t>
      </w:r>
      <w:r>
        <w:rPr>
          <w:spacing w:val="-5"/>
        </w:rPr>
        <w:t xml:space="preserve"> vu</w:t>
      </w:r>
      <w:r>
        <w:rPr>
          <w:spacing w:val="-4"/>
        </w:rPr>
        <w:t>lln</w:t>
      </w:r>
      <w:r>
        <w:rPr>
          <w:spacing w:val="-5"/>
        </w:rPr>
        <w:t>et</w:t>
      </w:r>
      <w:r>
        <w:rPr>
          <w:spacing w:val="-4"/>
        </w:rPr>
        <w:t>ar</w:t>
      </w:r>
      <w:r>
        <w:rPr>
          <w:spacing w:val="-5"/>
        </w:rPr>
        <w:t xml:space="preserve">e. </w:t>
      </w:r>
      <w:r>
        <w:rPr>
          <w:spacing w:val="-3"/>
        </w:rPr>
        <w:t>Më</w:t>
      </w:r>
      <w:r>
        <w:rPr>
          <w:spacing w:val="-5"/>
        </w:rPr>
        <w:t xml:space="preserve"> te</w:t>
      </w:r>
      <w:r>
        <w:rPr>
          <w:spacing w:val="-4"/>
        </w:rPr>
        <w:t>j</w:t>
      </w:r>
      <w:r>
        <w:rPr>
          <w:spacing w:val="-5"/>
        </w:rPr>
        <w:t>,</w:t>
      </w:r>
      <w:r>
        <w:rPr>
          <w:spacing w:val="30"/>
          <w:w w:val="99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m</w:t>
      </w:r>
      <w:r>
        <w:rPr>
          <w:spacing w:val="-4"/>
        </w:rPr>
        <w:t>bar</w:t>
      </w:r>
      <w:r>
        <w:rPr>
          <w:spacing w:val="-5"/>
        </w:rPr>
        <w:t>ues</w:t>
      </w:r>
      <w:r>
        <w:rPr>
          <w:spacing w:val="-4"/>
        </w:rPr>
        <w:t>i</w:t>
      </w:r>
      <w:r>
        <w:rPr>
          <w:spacing w:val="39"/>
        </w:rPr>
        <w:t xml:space="preserve"> </w:t>
      </w:r>
      <w:r>
        <w:t>i</w:t>
      </w:r>
      <w:r>
        <w:rPr>
          <w:spacing w:val="40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ndo</w:t>
      </w:r>
      <w:r>
        <w:rPr>
          <w:spacing w:val="-5"/>
        </w:rPr>
        <w:t>s</w:t>
      </w:r>
      <w:r>
        <w:rPr>
          <w:spacing w:val="-4"/>
        </w:rPr>
        <w:t>i</w:t>
      </w:r>
      <w:r>
        <w:rPr>
          <w:spacing w:val="42"/>
        </w:rPr>
        <w:t xml:space="preserve"> </w:t>
      </w:r>
      <w:r>
        <w:rPr>
          <w:spacing w:val="-3"/>
        </w:rPr>
        <w:t>të</w:t>
      </w:r>
      <w:r>
        <w:rPr>
          <w:spacing w:val="43"/>
        </w:rPr>
        <w:t xml:space="preserve"> </w:t>
      </w:r>
      <w:r>
        <w:rPr>
          <w:spacing w:val="-4"/>
        </w:rPr>
        <w:t>padi</w:t>
      </w:r>
      <w:r>
        <w:rPr>
          <w:spacing w:val="-5"/>
        </w:rPr>
        <w:t>tu</w:t>
      </w:r>
      <w:r>
        <w:rPr>
          <w:spacing w:val="-4"/>
        </w:rPr>
        <w:t>ri</w:t>
      </w:r>
      <w:r>
        <w:rPr>
          <w:spacing w:val="-5"/>
        </w:rPr>
        <w:t>t</w:t>
      </w:r>
      <w:r>
        <w:rPr>
          <w:spacing w:val="39"/>
        </w:rPr>
        <w:t xml:space="preserve"> </w:t>
      </w:r>
      <w:r>
        <w:rPr>
          <w:spacing w:val="-3"/>
        </w:rPr>
        <w:t>një</w:t>
      </w:r>
      <w:r>
        <w:rPr>
          <w:spacing w:val="41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job</w:t>
      </w:r>
      <w:r>
        <w:rPr>
          <w:spacing w:val="-5"/>
        </w:rPr>
        <w:t>ë</w:t>
      </w:r>
      <w:r>
        <w:rPr>
          <w:spacing w:val="40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29"/>
        </w:rPr>
        <w:t xml:space="preserve"> </w:t>
      </w:r>
      <w:r>
        <w:rPr>
          <w:spacing w:val="-6"/>
        </w:rPr>
        <w:t>71,155</w:t>
      </w:r>
      <w:r>
        <w:rPr>
          <w:spacing w:val="-8"/>
        </w:rPr>
        <w:t xml:space="preserve"> </w:t>
      </w:r>
      <w:r>
        <w:rPr>
          <w:spacing w:val="-4"/>
        </w:rPr>
        <w:t>l</w:t>
      </w:r>
      <w:r>
        <w:rPr>
          <w:spacing w:val="-5"/>
        </w:rPr>
        <w:t>ekës</w:t>
      </w:r>
      <w:r>
        <w:rPr>
          <w:spacing w:val="-4"/>
        </w:rPr>
        <w:t>h</w:t>
      </w:r>
      <w:r>
        <w:rPr>
          <w:spacing w:val="-9"/>
        </w:rPr>
        <w:t xml:space="preserve"> </w:t>
      </w:r>
      <w:r>
        <w:rPr>
          <w:spacing w:val="-3"/>
        </w:rPr>
        <w:t>(TË</w:t>
      </w:r>
      <w:r>
        <w:rPr>
          <w:spacing w:val="-8"/>
        </w:rPr>
        <w:t xml:space="preserve"> </w:t>
      </w:r>
      <w:r>
        <w:rPr>
          <w:spacing w:val="-6"/>
        </w:rPr>
        <w:t>G</w:t>
      </w:r>
      <w:r>
        <w:rPr>
          <w:spacing w:val="-5"/>
        </w:rPr>
        <w:t>JI</w:t>
      </w:r>
      <w:r>
        <w:rPr>
          <w:spacing w:val="-6"/>
        </w:rPr>
        <w:t>T</w:t>
      </w:r>
      <w:r>
        <w:rPr>
          <w:spacing w:val="-5"/>
        </w:rPr>
        <w:t>HA</w:t>
      </w:r>
      <w:r>
        <w:rPr>
          <w:spacing w:val="-6"/>
        </w:rPr>
        <w:t>).</w:t>
      </w:r>
    </w:p>
    <w:p w:rsidR="00D95BF9" w:rsidRDefault="00D95BF9">
      <w:pPr>
        <w:pStyle w:val="BodyText"/>
        <w:kinsoku w:val="0"/>
        <w:overflowPunct w:val="0"/>
        <w:spacing w:before="0"/>
        <w:ind w:right="347"/>
        <w:jc w:val="both"/>
      </w:pPr>
      <w:r>
        <w:rPr>
          <w:spacing w:val="-3"/>
        </w:rPr>
        <w:t>Më</w:t>
      </w:r>
      <w:r>
        <w:rPr>
          <w:spacing w:val="-8"/>
        </w:rPr>
        <w:t xml:space="preserve"> </w:t>
      </w:r>
      <w:r>
        <w:rPr>
          <w:spacing w:val="-3"/>
        </w:rPr>
        <w:t>10</w:t>
      </w:r>
      <w:r>
        <w:rPr>
          <w:spacing w:val="-6"/>
        </w:rPr>
        <w:t xml:space="preserve"> </w:t>
      </w:r>
      <w:r>
        <w:rPr>
          <w:spacing w:val="-4"/>
        </w:rPr>
        <w:t>prill</w:t>
      </w:r>
      <w:r>
        <w:rPr>
          <w:spacing w:val="-5"/>
        </w:rPr>
        <w:t xml:space="preserve"> 2008,</w:t>
      </w:r>
      <w:r>
        <w:rPr>
          <w:spacing w:val="-8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m</w:t>
      </w:r>
      <w:r>
        <w:rPr>
          <w:spacing w:val="-4"/>
        </w:rPr>
        <w:t>bar</w:t>
      </w:r>
      <w:r>
        <w:rPr>
          <w:spacing w:val="-5"/>
        </w:rPr>
        <w:t>ues</w:t>
      </w:r>
      <w:r>
        <w:rPr>
          <w:spacing w:val="-4"/>
        </w:rPr>
        <w:t>i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5"/>
        </w:rPr>
        <w:t>u</w:t>
      </w:r>
      <w:r>
        <w:rPr>
          <w:spacing w:val="-4"/>
        </w:rPr>
        <w:t>rdh</w:t>
      </w:r>
      <w:r>
        <w:rPr>
          <w:spacing w:val="-5"/>
        </w:rPr>
        <w:t>ë</w:t>
      </w:r>
      <w:r>
        <w:rPr>
          <w:spacing w:val="-4"/>
        </w:rPr>
        <w:t>roi</w:t>
      </w:r>
      <w:r>
        <w:rPr>
          <w:spacing w:val="-6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së</w:t>
      </w:r>
      <w:r>
        <w:rPr>
          <w:spacing w:val="-4"/>
        </w:rPr>
        <w:t>ri</w:t>
      </w:r>
      <w:r>
        <w:rPr>
          <w:spacing w:val="28"/>
        </w:rPr>
        <w:t xml:space="preserve"> </w:t>
      </w:r>
      <w:r>
        <w:rPr>
          <w:spacing w:val="-3"/>
        </w:rPr>
        <w:t>të</w:t>
      </w:r>
      <w:r>
        <w:rPr>
          <w:spacing w:val="23"/>
        </w:rPr>
        <w:t xml:space="preserve"> </w:t>
      </w:r>
      <w:r>
        <w:rPr>
          <w:spacing w:val="-4"/>
        </w:rPr>
        <w:t>padi</w:t>
      </w:r>
      <w:r>
        <w:rPr>
          <w:spacing w:val="-5"/>
        </w:rPr>
        <w:t>tu</w:t>
      </w:r>
      <w:r>
        <w:rPr>
          <w:spacing w:val="-4"/>
        </w:rPr>
        <w:t>rin</w:t>
      </w:r>
      <w:r>
        <w:rPr>
          <w:spacing w:val="25"/>
        </w:rPr>
        <w:t xml:space="preserve"> </w:t>
      </w:r>
      <w:r>
        <w:rPr>
          <w:spacing w:val="-3"/>
        </w:rPr>
        <w:t>të</w:t>
      </w:r>
      <w:r>
        <w:rPr>
          <w:spacing w:val="23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gu</w:t>
      </w:r>
      <w:r>
        <w:rPr>
          <w:spacing w:val="-4"/>
        </w:rPr>
        <w:t>an</w:t>
      </w:r>
      <w:r>
        <w:rPr>
          <w:spacing w:val="-5"/>
        </w:rPr>
        <w:t>te</w:t>
      </w:r>
      <w:r>
        <w:rPr>
          <w:spacing w:val="27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23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job</w:t>
      </w:r>
      <w:r>
        <w:rPr>
          <w:spacing w:val="-5"/>
        </w:rPr>
        <w:t>ë</w:t>
      </w:r>
      <w:r>
        <w:rPr>
          <w:spacing w:val="26"/>
        </w:rPr>
        <w:t xml:space="preserve"> </w:t>
      </w:r>
      <w:r>
        <w:rPr>
          <w:spacing w:val="-3"/>
        </w:rPr>
        <w:t>për</w:t>
      </w:r>
      <w:r>
        <w:rPr>
          <w:spacing w:val="23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o</w:t>
      </w:r>
      <w:r>
        <w:rPr>
          <w:spacing w:val="-6"/>
        </w:rPr>
        <w:t>s</w:t>
      </w:r>
      <w:r>
        <w:rPr>
          <w:spacing w:val="-5"/>
        </w:rPr>
        <w:t>r</w:t>
      </w:r>
      <w:r>
        <w:rPr>
          <w:spacing w:val="-6"/>
        </w:rPr>
        <w:t>es</w:t>
      </w:r>
      <w:r>
        <w:rPr>
          <w:spacing w:val="-5"/>
        </w:rPr>
        <w:t>p</w:t>
      </w:r>
      <w:r>
        <w:rPr>
          <w:spacing w:val="-6"/>
        </w:rPr>
        <w:t>ekt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10"/>
        </w:rPr>
        <w:t xml:space="preserve"> </w:t>
      </w:r>
      <w:r>
        <w:rPr>
          <w:spacing w:val="-3"/>
        </w:rPr>
        <w:t>të</w:t>
      </w:r>
      <w:r>
        <w:rPr>
          <w:spacing w:val="-10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9"/>
        </w:rPr>
        <w:t xml:space="preserve"> </w:t>
      </w:r>
      <w:r>
        <w:rPr>
          <w:spacing w:val="-2"/>
        </w:rPr>
        <w:t>të</w:t>
      </w:r>
      <w:r>
        <w:rPr>
          <w:spacing w:val="-10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-11"/>
        </w:rPr>
        <w:t xml:space="preserve"> </w:t>
      </w:r>
      <w:r>
        <w:rPr>
          <w:spacing w:val="-3"/>
        </w:rPr>
        <w:t>së</w:t>
      </w:r>
      <w:r>
        <w:rPr>
          <w:spacing w:val="-8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ë.</w:t>
      </w:r>
    </w:p>
    <w:p w:rsidR="00D95BF9" w:rsidRDefault="00D95BF9">
      <w:pPr>
        <w:pStyle w:val="BodyText"/>
        <w:kinsoku w:val="0"/>
        <w:overflowPunct w:val="0"/>
        <w:ind w:right="347"/>
        <w:jc w:val="both"/>
      </w:pPr>
      <w:r>
        <w:rPr>
          <w:spacing w:val="-3"/>
        </w:rPr>
        <w:t>Më</w:t>
      </w:r>
      <w:r>
        <w:rPr>
          <w:spacing w:val="9"/>
        </w:rPr>
        <w:t xml:space="preserve"> </w:t>
      </w:r>
      <w:r>
        <w:rPr>
          <w:spacing w:val="-3"/>
        </w:rPr>
        <w:t>21</w:t>
      </w:r>
      <w:r>
        <w:rPr>
          <w:spacing w:val="9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or</w:t>
      </w:r>
      <w:r>
        <w:rPr>
          <w:spacing w:val="9"/>
        </w:rPr>
        <w:t xml:space="preserve"> </w:t>
      </w:r>
      <w:r>
        <w:rPr>
          <w:spacing w:val="-5"/>
        </w:rPr>
        <w:t>2011</w:t>
      </w:r>
      <w:r>
        <w:rPr>
          <w:spacing w:val="8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12"/>
        </w:rPr>
        <w:t xml:space="preserve"> </w:t>
      </w:r>
      <w:r>
        <w:rPr>
          <w:spacing w:val="-3"/>
        </w:rPr>
        <w:t>25</w:t>
      </w:r>
      <w:r>
        <w:rPr>
          <w:spacing w:val="9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ë</w:t>
      </w:r>
      <w:r>
        <w:rPr>
          <w:spacing w:val="-4"/>
        </w:rPr>
        <w:t>n</w:t>
      </w:r>
      <w:r>
        <w:rPr>
          <w:spacing w:val="-5"/>
        </w:rPr>
        <w:t>t</w:t>
      </w:r>
      <w:r>
        <w:rPr>
          <w:spacing w:val="-4"/>
        </w:rPr>
        <w:t>or</w:t>
      </w:r>
      <w:r>
        <w:rPr>
          <w:spacing w:val="8"/>
        </w:rPr>
        <w:t xml:space="preserve"> </w:t>
      </w:r>
      <w:r>
        <w:rPr>
          <w:spacing w:val="-5"/>
        </w:rPr>
        <w:t>2011,</w:t>
      </w:r>
      <w:r>
        <w:rPr>
          <w:spacing w:val="9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4"/>
        </w:rPr>
        <w:t>padi</w:t>
      </w:r>
      <w:r>
        <w:rPr>
          <w:spacing w:val="-5"/>
        </w:rPr>
        <w:t>tu</w:t>
      </w:r>
      <w:r>
        <w:rPr>
          <w:spacing w:val="-4"/>
        </w:rPr>
        <w:t>ri</w:t>
      </w:r>
      <w:r>
        <w:rPr>
          <w:spacing w:val="42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</w:t>
      </w:r>
      <w:r>
        <w:rPr>
          <w:spacing w:val="-4"/>
        </w:rPr>
        <w:t>oi</w:t>
      </w:r>
      <w:r>
        <w:rPr>
          <w:spacing w:val="44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m</w:t>
      </w:r>
      <w:r>
        <w:rPr>
          <w:spacing w:val="-4"/>
        </w:rPr>
        <w:t>bar</w:t>
      </w:r>
      <w:r>
        <w:rPr>
          <w:spacing w:val="-5"/>
        </w:rPr>
        <w:t>ues</w:t>
      </w:r>
      <w:r>
        <w:rPr>
          <w:spacing w:val="-4"/>
        </w:rPr>
        <w:t>in</w:t>
      </w:r>
      <w:r>
        <w:rPr>
          <w:spacing w:val="45"/>
        </w:rPr>
        <w:t xml:space="preserve"> </w:t>
      </w:r>
      <w:r>
        <w:rPr>
          <w:spacing w:val="-3"/>
        </w:rPr>
        <w:t>se</w:t>
      </w:r>
      <w:r>
        <w:rPr>
          <w:spacing w:val="42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ja</w:t>
      </w:r>
      <w:r>
        <w:rPr>
          <w:spacing w:val="46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te</w:t>
      </w:r>
      <w:r>
        <w:rPr>
          <w:spacing w:val="24"/>
          <w:w w:val="99"/>
        </w:rPr>
        <w:t xml:space="preserve"> </w:t>
      </w:r>
      <w:r>
        <w:rPr>
          <w:spacing w:val="-5"/>
        </w:rPr>
        <w:t>p</w:t>
      </w:r>
      <w:r>
        <w:rPr>
          <w:spacing w:val="-6"/>
        </w:rPr>
        <w:t>ë</w:t>
      </w:r>
      <w:r>
        <w:rPr>
          <w:spacing w:val="-5"/>
        </w:rPr>
        <w:t>r</w:t>
      </w:r>
      <w:r>
        <w:rPr>
          <w:spacing w:val="-6"/>
        </w:rPr>
        <w:t>g</w:t>
      </w:r>
      <w:r>
        <w:rPr>
          <w:spacing w:val="-5"/>
        </w:rPr>
        <w:t>a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tu</w:t>
      </w:r>
      <w:r>
        <w:rPr>
          <w:spacing w:val="-5"/>
        </w:rPr>
        <w:t>r</w:t>
      </w:r>
      <w:r>
        <w:rPr>
          <w:spacing w:val="8"/>
        </w:rPr>
        <w:t xml:space="preserve"> </w:t>
      </w:r>
      <w:r>
        <w:rPr>
          <w:spacing w:val="-3"/>
        </w:rPr>
        <w:t>ta</w:t>
      </w:r>
      <w:r>
        <w:rPr>
          <w:spacing w:val="9"/>
        </w:rPr>
        <w:t xml:space="preserve"> </w:t>
      </w:r>
      <w:r>
        <w:rPr>
          <w:spacing w:val="-4"/>
        </w:rPr>
        <w:t>z</w:t>
      </w:r>
      <w:r>
        <w:rPr>
          <w:spacing w:val="-5"/>
        </w:rPr>
        <w:t>g</w:t>
      </w:r>
      <w:r>
        <w:rPr>
          <w:spacing w:val="-4"/>
        </w:rPr>
        <w:t>jidh</w:t>
      </w:r>
      <w:r>
        <w:rPr>
          <w:spacing w:val="-5"/>
        </w:rPr>
        <w:t>te</w:t>
      </w:r>
      <w:r>
        <w:rPr>
          <w:spacing w:val="11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o</w:t>
      </w:r>
      <w:r>
        <w:rPr>
          <w:spacing w:val="-6"/>
        </w:rPr>
        <w:t>sm</w:t>
      </w:r>
      <w:r>
        <w:rPr>
          <w:spacing w:val="-5"/>
        </w:rPr>
        <w:t>arr</w:t>
      </w:r>
      <w:r>
        <w:rPr>
          <w:spacing w:val="-6"/>
        </w:rPr>
        <w:t>ëves</w:t>
      </w:r>
      <w:r>
        <w:rPr>
          <w:spacing w:val="-5"/>
        </w:rPr>
        <w:t>hj</w:t>
      </w:r>
      <w:r>
        <w:rPr>
          <w:spacing w:val="-6"/>
        </w:rPr>
        <w:t>e</w:t>
      </w:r>
      <w:r>
        <w:rPr>
          <w:spacing w:val="-5"/>
        </w:rPr>
        <w:t>n</w:t>
      </w:r>
      <w:r>
        <w:rPr>
          <w:spacing w:val="10"/>
        </w:rPr>
        <w:t xml:space="preserve"> </w:t>
      </w:r>
      <w:r>
        <w:rPr>
          <w:spacing w:val="-3"/>
        </w:rPr>
        <w:t>me</w:t>
      </w:r>
      <w:r>
        <w:rPr>
          <w:spacing w:val="45"/>
          <w:w w:val="99"/>
        </w:rPr>
        <w:t xml:space="preserve"> </w:t>
      </w:r>
      <w:r>
        <w:rPr>
          <w:spacing w:val="-5"/>
        </w:rPr>
        <w:t>a</w:t>
      </w:r>
      <w:r>
        <w:rPr>
          <w:spacing w:val="-6"/>
        </w:rPr>
        <w:t>ut</w:t>
      </w:r>
      <w:r>
        <w:rPr>
          <w:spacing w:val="-5"/>
        </w:rPr>
        <w:t>ori</w:t>
      </w:r>
      <w:r>
        <w:rPr>
          <w:spacing w:val="-6"/>
        </w:rPr>
        <w:t>tetet</w:t>
      </w:r>
      <w:r>
        <w:rPr>
          <w:spacing w:val="-10"/>
        </w:rPr>
        <w:t xml:space="preserve"> </w:t>
      </w:r>
      <w:r>
        <w:rPr>
          <w:spacing w:val="-3"/>
        </w:rPr>
        <w:t>me</w:t>
      </w:r>
      <w:r>
        <w:rPr>
          <w:spacing w:val="-8"/>
        </w:rPr>
        <w:t xml:space="preserve"> </w:t>
      </w:r>
      <w:r>
        <w:rPr>
          <w:spacing w:val="-3"/>
        </w:rPr>
        <w:t>anë</w:t>
      </w:r>
      <w:r>
        <w:rPr>
          <w:spacing w:val="-8"/>
        </w:rPr>
        <w:t xml:space="preserve"> </w:t>
      </w:r>
      <w:r>
        <w:rPr>
          <w:spacing w:val="-3"/>
        </w:rPr>
        <w:t>të</w:t>
      </w:r>
      <w:r>
        <w:rPr>
          <w:spacing w:val="-10"/>
        </w:rPr>
        <w:t xml:space="preserve"> </w:t>
      </w:r>
      <w:r>
        <w:rPr>
          <w:spacing w:val="-3"/>
        </w:rPr>
        <w:t>një</w:t>
      </w:r>
      <w:r>
        <w:rPr>
          <w:spacing w:val="-10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arr</w:t>
      </w:r>
      <w:r>
        <w:rPr>
          <w:spacing w:val="-5"/>
        </w:rPr>
        <w:t>ëves</w:t>
      </w:r>
      <w:r>
        <w:rPr>
          <w:spacing w:val="-4"/>
        </w:rPr>
        <w:t>hj</w:t>
      </w:r>
      <w:r>
        <w:rPr>
          <w:spacing w:val="-5"/>
        </w:rPr>
        <w:t>e</w:t>
      </w:r>
      <w:r>
        <w:rPr>
          <w:spacing w:val="-8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-6"/>
        </w:rPr>
        <w:t>qës</w:t>
      </w:r>
      <w:r>
        <w:rPr>
          <w:spacing w:val="-5"/>
        </w:rPr>
        <w:t>or</w:t>
      </w:r>
      <w:r>
        <w:rPr>
          <w:spacing w:val="-6"/>
        </w:rPr>
        <w:t>e.</w:t>
      </w:r>
    </w:p>
    <w:p w:rsidR="00D95BF9" w:rsidRDefault="00D95BF9">
      <w:pPr>
        <w:pStyle w:val="BodyText"/>
        <w:kinsoku w:val="0"/>
        <w:overflowPunct w:val="0"/>
        <w:ind w:right="349"/>
        <w:jc w:val="both"/>
      </w:pPr>
      <w:r>
        <w:rPr>
          <w:spacing w:val="-3"/>
        </w:rPr>
        <w:t>Më</w:t>
      </w:r>
      <w:r>
        <w:rPr>
          <w:spacing w:val="50"/>
        </w:rPr>
        <w:t xml:space="preserve"> </w:t>
      </w:r>
      <w:r>
        <w:rPr>
          <w:spacing w:val="-3"/>
        </w:rPr>
        <w:t>17</w:t>
      </w:r>
      <w:r>
        <w:rPr>
          <w:spacing w:val="52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ë</w:t>
      </w:r>
      <w:r>
        <w:rPr>
          <w:spacing w:val="-4"/>
        </w:rPr>
        <w:t>n</w:t>
      </w:r>
      <w:r>
        <w:rPr>
          <w:spacing w:val="-5"/>
        </w:rPr>
        <w:t>t</w:t>
      </w:r>
      <w:r>
        <w:rPr>
          <w:spacing w:val="-4"/>
        </w:rPr>
        <w:t>or</w:t>
      </w:r>
      <w:r>
        <w:rPr>
          <w:spacing w:val="49"/>
        </w:rPr>
        <w:t xml:space="preserve"> </w:t>
      </w:r>
      <w:r>
        <w:rPr>
          <w:spacing w:val="-5"/>
        </w:rPr>
        <w:t>2014,</w:t>
      </w:r>
      <w:r>
        <w:rPr>
          <w:spacing w:val="52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ja</w:t>
      </w:r>
      <w:r>
        <w:rPr>
          <w:spacing w:val="50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</w:t>
      </w:r>
      <w:r>
        <w:rPr>
          <w:spacing w:val="-4"/>
        </w:rPr>
        <w:t>oi</w:t>
      </w:r>
      <w:r>
        <w:rPr>
          <w:spacing w:val="27"/>
        </w:rPr>
        <w:t xml:space="preserve"> </w:t>
      </w:r>
      <w:r>
        <w:rPr>
          <w:spacing w:val="-5"/>
        </w:rPr>
        <w:t>p</w:t>
      </w:r>
      <w:r>
        <w:rPr>
          <w:spacing w:val="-6"/>
        </w:rPr>
        <w:t>ë</w:t>
      </w:r>
      <w:r>
        <w:rPr>
          <w:spacing w:val="-5"/>
        </w:rPr>
        <w:t>r</w:t>
      </w:r>
      <w:r>
        <w:rPr>
          <w:spacing w:val="-6"/>
        </w:rPr>
        <w:t>m</w:t>
      </w:r>
      <w:r>
        <w:rPr>
          <w:spacing w:val="-5"/>
        </w:rPr>
        <w:t>bar</w:t>
      </w:r>
      <w:r>
        <w:rPr>
          <w:spacing w:val="-6"/>
        </w:rPr>
        <w:t>ues</w:t>
      </w:r>
      <w:r>
        <w:rPr>
          <w:spacing w:val="-5"/>
        </w:rPr>
        <w:t>in</w:t>
      </w:r>
      <w:r>
        <w:rPr>
          <w:spacing w:val="5"/>
        </w:rPr>
        <w:t xml:space="preserve"> </w:t>
      </w:r>
      <w:r>
        <w:rPr>
          <w:spacing w:val="-3"/>
        </w:rPr>
        <w:t>se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4"/>
        </w:rPr>
        <w:t>padi</w:t>
      </w:r>
      <w:r>
        <w:rPr>
          <w:spacing w:val="-5"/>
        </w:rPr>
        <w:t>tu</w:t>
      </w:r>
      <w:r>
        <w:rPr>
          <w:spacing w:val="-4"/>
        </w:rPr>
        <w:t>ri</w:t>
      </w:r>
      <w:r>
        <w:rPr>
          <w:spacing w:val="7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uk</w:t>
      </w:r>
      <w:r>
        <w:rPr>
          <w:spacing w:val="4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te</w:t>
      </w:r>
      <w:r>
        <w:rPr>
          <w:spacing w:val="4"/>
        </w:rPr>
        <w:t xml:space="preserve"> </w:t>
      </w:r>
      <w:r>
        <w:rPr>
          <w:spacing w:val="-4"/>
        </w:rPr>
        <w:t>arri</w:t>
      </w:r>
      <w:r>
        <w:rPr>
          <w:spacing w:val="-5"/>
        </w:rPr>
        <w:t>tu</w:t>
      </w:r>
      <w:r>
        <w:rPr>
          <w:spacing w:val="-4"/>
        </w:rPr>
        <w:t>r</w:t>
      </w:r>
      <w:r>
        <w:rPr>
          <w:spacing w:val="6"/>
        </w:rPr>
        <w:t xml:space="preserve"> </w:t>
      </w:r>
      <w:r>
        <w:rPr>
          <w:spacing w:val="-3"/>
        </w:rPr>
        <w:t>në</w:t>
      </w:r>
      <w:r>
        <w:rPr>
          <w:spacing w:val="4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41"/>
          <w:w w:val="99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arr</w:t>
      </w:r>
      <w:r>
        <w:rPr>
          <w:spacing w:val="-6"/>
        </w:rPr>
        <w:t>ëves</w:t>
      </w:r>
      <w:r>
        <w:rPr>
          <w:spacing w:val="-5"/>
        </w:rPr>
        <w:t>hj</w:t>
      </w:r>
      <w:r>
        <w:rPr>
          <w:spacing w:val="-6"/>
        </w:rPr>
        <w:t>e</w:t>
      </w:r>
      <w:r>
        <w:rPr>
          <w:spacing w:val="1"/>
        </w:rPr>
        <w:t xml:space="preserve"> </w:t>
      </w:r>
      <w:r>
        <w:rPr>
          <w:spacing w:val="-3"/>
        </w:rPr>
        <w:t>me</w:t>
      </w:r>
      <w:r>
        <w:rPr>
          <w:spacing w:val="59"/>
        </w:rPr>
        <w:t xml:space="preserve"> </w:t>
      </w:r>
      <w:r>
        <w:rPr>
          <w:spacing w:val="-3"/>
        </w:rPr>
        <w:t>të.</w:t>
      </w:r>
      <w:r>
        <w:rPr>
          <w:spacing w:val="59"/>
        </w:rPr>
        <w:t xml:space="preserve"> </w:t>
      </w:r>
      <w:r>
        <w:rPr>
          <w:spacing w:val="-4"/>
        </w:rPr>
        <w:t>Ajo</w:t>
      </w:r>
      <w:r>
        <w:t xml:space="preserve"> </w:t>
      </w:r>
      <w:r>
        <w:rPr>
          <w:spacing w:val="-5"/>
        </w:rPr>
        <w:t>kë</w:t>
      </w:r>
      <w:r>
        <w:rPr>
          <w:spacing w:val="-4"/>
        </w:rPr>
        <w:t>r</w:t>
      </w:r>
      <w:r>
        <w:rPr>
          <w:spacing w:val="-5"/>
        </w:rPr>
        <w:t>k</w:t>
      </w:r>
      <w:r>
        <w:rPr>
          <w:spacing w:val="-4"/>
        </w:rPr>
        <w:t>oi</w:t>
      </w:r>
      <w:r>
        <w:rPr>
          <w:spacing w:val="59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azhdi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58"/>
        </w:rPr>
        <w:t xml:space="preserve"> </w:t>
      </w:r>
      <w:r>
        <w:t>e</w:t>
      </w:r>
      <w:r>
        <w:rPr>
          <w:spacing w:val="29"/>
          <w:w w:val="99"/>
        </w:rPr>
        <w:t xml:space="preserve"> </w:t>
      </w:r>
      <w:r>
        <w:rPr>
          <w:spacing w:val="-5"/>
        </w:rPr>
        <w:t>pro</w:t>
      </w:r>
      <w:r>
        <w:rPr>
          <w:spacing w:val="-6"/>
        </w:rPr>
        <w:t>ce</w:t>
      </w:r>
      <w:r>
        <w:rPr>
          <w:spacing w:val="-5"/>
        </w:rPr>
        <w:t>d</w:t>
      </w:r>
      <w:r>
        <w:rPr>
          <w:spacing w:val="-6"/>
        </w:rPr>
        <w:t>u</w:t>
      </w:r>
      <w:r>
        <w:rPr>
          <w:spacing w:val="-5"/>
        </w:rPr>
        <w:t>ra</w:t>
      </w:r>
      <w:r>
        <w:rPr>
          <w:spacing w:val="-6"/>
        </w:rPr>
        <w:t>ve</w:t>
      </w:r>
      <w:r>
        <w:rPr>
          <w:spacing w:val="-8"/>
        </w:rPr>
        <w:t xml:space="preserve"> </w:t>
      </w:r>
      <w:r>
        <w:rPr>
          <w:spacing w:val="-3"/>
        </w:rPr>
        <w:t>për</w:t>
      </w:r>
      <w:r>
        <w:rPr>
          <w:spacing w:val="-10"/>
        </w:rPr>
        <w:t xml:space="preserve"> </w:t>
      </w:r>
      <w:r>
        <w:rPr>
          <w:spacing w:val="-4"/>
        </w:rPr>
        <w:t>zba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9"/>
        </w:rPr>
        <w:t xml:space="preserve"> </w:t>
      </w:r>
      <w:r>
        <w:rPr>
          <w:spacing w:val="-3"/>
        </w:rPr>
        <w:t>të</w:t>
      </w:r>
      <w:r>
        <w:rPr>
          <w:spacing w:val="-8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t.</w:t>
      </w:r>
    </w:p>
    <w:p w:rsidR="00D95BF9" w:rsidRDefault="00D95BF9">
      <w:pPr>
        <w:pStyle w:val="BodyText"/>
        <w:numPr>
          <w:ilvl w:val="0"/>
          <w:numId w:val="19"/>
        </w:numPr>
        <w:tabs>
          <w:tab w:val="left" w:pos="1053"/>
        </w:tabs>
        <w:kinsoku w:val="0"/>
        <w:overflowPunct w:val="0"/>
        <w:ind w:right="347" w:firstLine="283"/>
        <w:jc w:val="both"/>
      </w:pPr>
      <w:r>
        <w:rPr>
          <w:spacing w:val="-3"/>
        </w:rPr>
        <w:t>Më</w:t>
      </w:r>
      <w:r>
        <w:rPr>
          <w:spacing w:val="9"/>
        </w:rPr>
        <w:t xml:space="preserve"> </w:t>
      </w:r>
      <w:r>
        <w:t>8</w:t>
      </w:r>
      <w:r>
        <w:rPr>
          <w:spacing w:val="7"/>
        </w:rPr>
        <w:t xml:space="preserve"> </w:t>
      </w:r>
      <w:r>
        <w:rPr>
          <w:spacing w:val="-4"/>
        </w:rPr>
        <w:t>prill</w:t>
      </w:r>
      <w:r>
        <w:rPr>
          <w:spacing w:val="9"/>
        </w:rPr>
        <w:t xml:space="preserve"> </w:t>
      </w:r>
      <w:r>
        <w:rPr>
          <w:spacing w:val="-5"/>
        </w:rPr>
        <w:t>2015,</w:t>
      </w:r>
      <w:r>
        <w:rPr>
          <w:spacing w:val="7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m</w:t>
      </w:r>
      <w:r>
        <w:rPr>
          <w:spacing w:val="-4"/>
        </w:rPr>
        <w:t>bar</w:t>
      </w:r>
      <w:r>
        <w:rPr>
          <w:spacing w:val="-5"/>
        </w:rPr>
        <w:t>ues</w:t>
      </w:r>
      <w:r>
        <w:rPr>
          <w:spacing w:val="-4"/>
        </w:rPr>
        <w:t>i</w:t>
      </w:r>
      <w:r>
        <w:rPr>
          <w:spacing w:val="6"/>
        </w:rPr>
        <w:t xml:space="preserve"> </w:t>
      </w:r>
      <w:r>
        <w:rPr>
          <w:spacing w:val="-4"/>
        </w:rPr>
        <w:t>l</w:t>
      </w:r>
      <w:r>
        <w:rPr>
          <w:spacing w:val="-5"/>
        </w:rPr>
        <w:t>ës</w:t>
      </w:r>
      <w:r>
        <w:rPr>
          <w:spacing w:val="-4"/>
        </w:rPr>
        <w:t>hoi</w:t>
      </w:r>
      <w:r>
        <w:rPr>
          <w:spacing w:val="7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30"/>
          <w:w w:val="99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job</w:t>
      </w:r>
      <w:r>
        <w:rPr>
          <w:spacing w:val="-5"/>
        </w:rPr>
        <w:t>ë</w:t>
      </w:r>
      <w:r>
        <w:rPr>
          <w:spacing w:val="-8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etë</w:t>
      </w:r>
      <w:r>
        <w:rPr>
          <w:spacing w:val="-4"/>
        </w:rPr>
        <w:t>r</w:t>
      </w:r>
      <w:r>
        <w:rPr>
          <w:spacing w:val="-10"/>
        </w:rPr>
        <w:t xml:space="preserve"> </w:t>
      </w:r>
      <w:r>
        <w:rPr>
          <w:spacing w:val="-5"/>
        </w:rPr>
        <w:t>ku</w:t>
      </w:r>
      <w:r>
        <w:rPr>
          <w:spacing w:val="-4"/>
        </w:rPr>
        <w:t>nd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6"/>
        </w:rPr>
        <w:t xml:space="preserve"> </w:t>
      </w:r>
      <w:r>
        <w:rPr>
          <w:spacing w:val="-3"/>
        </w:rPr>
        <w:t>të</w:t>
      </w:r>
      <w:r>
        <w:rPr>
          <w:spacing w:val="-8"/>
        </w:rPr>
        <w:t xml:space="preserve"> </w:t>
      </w:r>
      <w:r>
        <w:rPr>
          <w:spacing w:val="-4"/>
        </w:rPr>
        <w:t>padi</w:t>
      </w:r>
      <w:r>
        <w:rPr>
          <w:spacing w:val="-5"/>
        </w:rPr>
        <w:t>tu</w:t>
      </w:r>
      <w:r>
        <w:rPr>
          <w:spacing w:val="-4"/>
        </w:rPr>
        <w:t>ri</w:t>
      </w:r>
      <w:r>
        <w:rPr>
          <w:spacing w:val="-5"/>
        </w:rPr>
        <w:t>t</w:t>
      </w:r>
      <w:r>
        <w:rPr>
          <w:spacing w:val="-9"/>
        </w:rPr>
        <w:t xml:space="preserve"> </w:t>
      </w:r>
      <w:r>
        <w:rPr>
          <w:spacing w:val="-3"/>
        </w:rPr>
        <w:t>për</w:t>
      </w:r>
      <w:r>
        <w:rPr>
          <w:spacing w:val="-9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o</w:t>
      </w:r>
      <w:r>
        <w:rPr>
          <w:spacing w:val="-6"/>
        </w:rPr>
        <w:t>s</w:t>
      </w:r>
      <w:r>
        <w:rPr>
          <w:spacing w:val="-5"/>
        </w:rPr>
        <w:t>r</w:t>
      </w:r>
      <w:r>
        <w:rPr>
          <w:spacing w:val="-6"/>
        </w:rPr>
        <w:t>es</w:t>
      </w:r>
      <w:r>
        <w:rPr>
          <w:spacing w:val="-5"/>
        </w:rPr>
        <w:t>p</w:t>
      </w:r>
      <w:r>
        <w:rPr>
          <w:spacing w:val="-6"/>
        </w:rPr>
        <w:t>ekt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7"/>
        </w:rPr>
        <w:t xml:space="preserve"> </w:t>
      </w:r>
      <w:r>
        <w:rPr>
          <w:spacing w:val="-3"/>
        </w:rPr>
        <w:t>të</w:t>
      </w:r>
      <w:r>
        <w:rPr>
          <w:spacing w:val="41"/>
          <w:w w:val="99"/>
        </w:rPr>
        <w:t xml:space="preserve"> </w:t>
      </w:r>
      <w:r>
        <w:rPr>
          <w:spacing w:val="-6"/>
        </w:rPr>
        <w:t>ve</w:t>
      </w:r>
      <w:r>
        <w:rPr>
          <w:spacing w:val="-5"/>
        </w:rPr>
        <w:t>ndi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-6"/>
        </w:rPr>
        <w:t>t</w:t>
      </w:r>
      <w:r>
        <w:rPr>
          <w:spacing w:val="-10"/>
        </w:rPr>
        <w:t xml:space="preserve"> </w:t>
      </w:r>
      <w:r>
        <w:rPr>
          <w:spacing w:val="-3"/>
        </w:rPr>
        <w:t>të</w:t>
      </w:r>
      <w:r>
        <w:rPr>
          <w:spacing w:val="-8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-10"/>
        </w:rPr>
        <w:t xml:space="preserve"> </w:t>
      </w:r>
      <w:r>
        <w:rPr>
          <w:spacing w:val="-3"/>
        </w:rPr>
        <w:t>së</w:t>
      </w:r>
      <w:r>
        <w:rPr>
          <w:spacing w:val="-8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ë.</w:t>
      </w:r>
    </w:p>
    <w:p w:rsidR="00D95BF9" w:rsidRDefault="00D95BF9">
      <w:pPr>
        <w:pStyle w:val="BodyText"/>
        <w:numPr>
          <w:ilvl w:val="0"/>
          <w:numId w:val="19"/>
        </w:numPr>
        <w:tabs>
          <w:tab w:val="left" w:pos="1053"/>
        </w:tabs>
        <w:kinsoku w:val="0"/>
        <w:overflowPunct w:val="0"/>
        <w:ind w:right="347" w:firstLine="283"/>
        <w:jc w:val="both"/>
        <w:sectPr w:rsidR="00D95BF9">
          <w:type w:val="continuous"/>
          <w:pgSz w:w="11910" w:h="16850"/>
          <w:pgMar w:top="1060" w:right="780" w:bottom="280" w:left="760" w:header="720" w:footer="720" w:gutter="0"/>
          <w:cols w:num="2" w:space="720" w:equalWidth="0">
            <w:col w:w="4971" w:space="77"/>
            <w:col w:w="5322"/>
          </w:cols>
          <w:noEndnote/>
        </w:sectPr>
      </w:pPr>
    </w:p>
    <w:p w:rsidR="00D95BF9" w:rsidRDefault="00D95BF9">
      <w:pPr>
        <w:pStyle w:val="BodyText"/>
        <w:kinsoku w:val="0"/>
        <w:overflowPunct w:val="0"/>
        <w:spacing w:before="8"/>
        <w:ind w:left="0" w:firstLine="0"/>
        <w:rPr>
          <w:sz w:val="16"/>
          <w:szCs w:val="16"/>
        </w:rPr>
      </w:pPr>
    </w:p>
    <w:p w:rsidR="00D95BF9" w:rsidRDefault="00D95BF9">
      <w:pPr>
        <w:pStyle w:val="BodyText"/>
        <w:kinsoku w:val="0"/>
        <w:overflowPunct w:val="0"/>
        <w:spacing w:before="8"/>
        <w:ind w:left="0" w:firstLine="0"/>
        <w:rPr>
          <w:sz w:val="16"/>
          <w:szCs w:val="16"/>
        </w:rPr>
        <w:sectPr w:rsidR="00D95BF9">
          <w:pgSz w:w="11910" w:h="16850"/>
          <w:pgMar w:top="1840" w:right="780" w:bottom="1080" w:left="760" w:header="851" w:footer="896" w:gutter="0"/>
          <w:cols w:space="720" w:equalWidth="0">
            <w:col w:w="10370"/>
          </w:cols>
          <w:noEndnote/>
        </w:sectPr>
      </w:pPr>
    </w:p>
    <w:p w:rsidR="00D95BF9" w:rsidRDefault="00D95BF9">
      <w:pPr>
        <w:pStyle w:val="Heading1"/>
        <w:numPr>
          <w:ilvl w:val="0"/>
          <w:numId w:val="17"/>
        </w:numPr>
        <w:tabs>
          <w:tab w:val="left" w:pos="931"/>
        </w:tabs>
        <w:kinsoku w:val="0"/>
        <w:overflowPunct w:val="0"/>
        <w:spacing w:before="77"/>
        <w:ind w:left="930" w:hanging="274"/>
        <w:rPr>
          <w:b w:val="0"/>
          <w:bCs w:val="0"/>
        </w:rPr>
      </w:pPr>
      <w:r>
        <w:rPr>
          <w:spacing w:val="-6"/>
        </w:rPr>
        <w:t>Proce</w:t>
      </w:r>
      <w:r>
        <w:rPr>
          <w:spacing w:val="-5"/>
        </w:rPr>
        <w:t>du</w:t>
      </w:r>
      <w:r>
        <w:rPr>
          <w:spacing w:val="-6"/>
        </w:rPr>
        <w:t>r</w:t>
      </w:r>
      <w:r>
        <w:rPr>
          <w:spacing w:val="-5"/>
        </w:rPr>
        <w:t>a</w:t>
      </w:r>
      <w:r>
        <w:rPr>
          <w:spacing w:val="-9"/>
        </w:rPr>
        <w:t xml:space="preserve"> </w:t>
      </w:r>
      <w:r>
        <w:rPr>
          <w:spacing w:val="-3"/>
        </w:rPr>
        <w:t>të</w:t>
      </w:r>
      <w:r>
        <w:rPr>
          <w:spacing w:val="-8"/>
        </w:rPr>
        <w:t xml:space="preserve"> </w:t>
      </w:r>
      <w:r>
        <w:rPr>
          <w:spacing w:val="-5"/>
        </w:rPr>
        <w:t>nd</w:t>
      </w:r>
      <w:r>
        <w:rPr>
          <w:spacing w:val="-6"/>
        </w:rPr>
        <w:t>ërm</w:t>
      </w:r>
      <w:r>
        <w:rPr>
          <w:spacing w:val="-5"/>
        </w:rPr>
        <w:t>a</w:t>
      </w:r>
      <w:r>
        <w:rPr>
          <w:spacing w:val="-6"/>
        </w:rPr>
        <w:t>rr</w:t>
      </w:r>
      <w:r>
        <w:rPr>
          <w:spacing w:val="-5"/>
        </w:rPr>
        <w:t>a</w:t>
      </w:r>
      <w:r>
        <w:rPr>
          <w:spacing w:val="-8"/>
        </w:rPr>
        <w:t xml:space="preserve"> </w:t>
      </w:r>
      <w:r>
        <w:rPr>
          <w:spacing w:val="-3"/>
        </w:rPr>
        <w:t>nga</w:t>
      </w:r>
      <w:r>
        <w:rPr>
          <w:spacing w:val="-11"/>
        </w:rPr>
        <w:t xml:space="preserve"> </w:t>
      </w:r>
      <w:r>
        <w:rPr>
          <w:spacing w:val="-4"/>
        </w:rPr>
        <w:t>anku</w:t>
      </w:r>
      <w:r>
        <w:rPr>
          <w:spacing w:val="-5"/>
        </w:rPr>
        <w:t>es</w:t>
      </w:r>
      <w:r>
        <w:rPr>
          <w:spacing w:val="-4"/>
        </w:rPr>
        <w:t>ja</w:t>
      </w:r>
    </w:p>
    <w:p w:rsidR="00D95BF9" w:rsidRDefault="00D95BF9">
      <w:pPr>
        <w:pStyle w:val="BodyText"/>
        <w:kinsoku w:val="0"/>
        <w:overflowPunct w:val="0"/>
        <w:spacing w:line="269" w:lineRule="exact"/>
        <w:ind w:left="656" w:firstLine="0"/>
      </w:pPr>
      <w:r>
        <w:rPr>
          <w:i/>
          <w:iCs/>
          <w:spacing w:val="-3"/>
        </w:rPr>
        <w:t>1.</w:t>
      </w:r>
      <w:r>
        <w:rPr>
          <w:i/>
          <w:iCs/>
          <w:spacing w:val="-11"/>
        </w:rPr>
        <w:t xml:space="preserve"> </w:t>
      </w:r>
      <w:r>
        <w:rPr>
          <w:i/>
          <w:iCs/>
          <w:spacing w:val="-4"/>
        </w:rPr>
        <w:t>Padi</w:t>
      </w:r>
      <w:r>
        <w:rPr>
          <w:i/>
          <w:iCs/>
          <w:spacing w:val="-7"/>
        </w:rPr>
        <w:t xml:space="preserve"> </w:t>
      </w:r>
      <w:r>
        <w:rPr>
          <w:i/>
          <w:iCs/>
          <w:spacing w:val="-4"/>
        </w:rPr>
        <w:t>p</w:t>
      </w:r>
      <w:r>
        <w:rPr>
          <w:i/>
          <w:iCs/>
          <w:spacing w:val="-5"/>
        </w:rPr>
        <w:t>e</w:t>
      </w:r>
      <w:r>
        <w:rPr>
          <w:i/>
          <w:iCs/>
          <w:spacing w:val="-4"/>
        </w:rPr>
        <w:t>na</w:t>
      </w:r>
      <w:r>
        <w:rPr>
          <w:i/>
          <w:iCs/>
          <w:spacing w:val="-5"/>
        </w:rPr>
        <w:t>le</w:t>
      </w:r>
    </w:p>
    <w:p w:rsidR="00D95BF9" w:rsidRDefault="00D95BF9">
      <w:pPr>
        <w:pStyle w:val="BodyText"/>
        <w:numPr>
          <w:ilvl w:val="0"/>
          <w:numId w:val="16"/>
        </w:numPr>
        <w:tabs>
          <w:tab w:val="left" w:pos="1029"/>
        </w:tabs>
        <w:kinsoku w:val="0"/>
        <w:overflowPunct w:val="0"/>
        <w:spacing w:before="0"/>
        <w:ind w:firstLine="283"/>
        <w:jc w:val="both"/>
      </w:pPr>
      <w:r>
        <w:rPr>
          <w:spacing w:val="-3"/>
        </w:rPr>
        <w:t>Më</w:t>
      </w:r>
      <w:r>
        <w:rPr>
          <w:spacing w:val="42"/>
        </w:rPr>
        <w:t xml:space="preserve"> </w:t>
      </w:r>
      <w:r>
        <w:rPr>
          <w:spacing w:val="-3"/>
        </w:rPr>
        <w:t>20</w:t>
      </w:r>
      <w:r>
        <w:rPr>
          <w:spacing w:val="42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aj</w:t>
      </w:r>
      <w:r>
        <w:rPr>
          <w:spacing w:val="43"/>
        </w:rPr>
        <w:t xml:space="preserve"> </w:t>
      </w:r>
      <w:r>
        <w:rPr>
          <w:spacing w:val="-5"/>
        </w:rPr>
        <w:t>2008,</w:t>
      </w:r>
      <w:r>
        <w:rPr>
          <w:spacing w:val="43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ja</w:t>
      </w:r>
      <w:r>
        <w:rPr>
          <w:spacing w:val="43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g</w:t>
      </w:r>
      <w:r>
        <w:rPr>
          <w:spacing w:val="-4"/>
        </w:rPr>
        <w:t>ri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42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43"/>
        </w:rPr>
        <w:t xml:space="preserve"> </w:t>
      </w:r>
      <w:r>
        <w:rPr>
          <w:spacing w:val="-3"/>
        </w:rPr>
        <w:t>padi</w:t>
      </w:r>
      <w:r>
        <w:rPr>
          <w:spacing w:val="30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e</w:t>
      </w:r>
      <w:r>
        <w:rPr>
          <w:spacing w:val="-4"/>
        </w:rPr>
        <w:t>nal</w:t>
      </w:r>
      <w:r>
        <w:rPr>
          <w:spacing w:val="-5"/>
        </w:rPr>
        <w:t>e</w:t>
      </w:r>
      <w:r>
        <w:rPr>
          <w:spacing w:val="30"/>
        </w:rPr>
        <w:t xml:space="preserve"> </w:t>
      </w:r>
      <w:r>
        <w:rPr>
          <w:spacing w:val="-5"/>
        </w:rPr>
        <w:t>ku</w:t>
      </w:r>
      <w:r>
        <w:rPr>
          <w:spacing w:val="-4"/>
        </w:rPr>
        <w:t>nd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31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m</w:t>
      </w:r>
      <w:r>
        <w:rPr>
          <w:spacing w:val="-4"/>
        </w:rPr>
        <w:t>bar</w:t>
      </w:r>
      <w:r>
        <w:rPr>
          <w:spacing w:val="-5"/>
        </w:rPr>
        <w:t>ues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30"/>
        </w:rPr>
        <w:t xml:space="preserve"> </w:t>
      </w:r>
      <w:r>
        <w:rPr>
          <w:spacing w:val="-3"/>
        </w:rPr>
        <w:t>dhe</w:t>
      </w:r>
      <w:r>
        <w:rPr>
          <w:spacing w:val="30"/>
        </w:rPr>
        <w:t xml:space="preserve"> </w:t>
      </w:r>
      <w:r>
        <w:rPr>
          <w:spacing w:val="-4"/>
        </w:rPr>
        <w:t>Op</w:t>
      </w:r>
      <w:r>
        <w:rPr>
          <w:spacing w:val="-5"/>
        </w:rPr>
        <w:t>e</w:t>
      </w:r>
      <w:r>
        <w:rPr>
          <w:spacing w:val="-4"/>
        </w:rPr>
        <w:t>ra</w:t>
      </w:r>
      <w:r>
        <w:rPr>
          <w:spacing w:val="-5"/>
        </w:rPr>
        <w:t>t</w:t>
      </w:r>
      <w:r>
        <w:rPr>
          <w:spacing w:val="-4"/>
        </w:rPr>
        <w:t>ori</w:t>
      </w:r>
      <w:r>
        <w:rPr>
          <w:spacing w:val="-5"/>
        </w:rPr>
        <w:t>t</w:t>
      </w:r>
      <w:r>
        <w:rPr>
          <w:spacing w:val="30"/>
        </w:rPr>
        <w:t xml:space="preserve"> </w:t>
      </w:r>
      <w:r>
        <w:rPr>
          <w:spacing w:val="-3"/>
        </w:rPr>
        <w:t>të</w:t>
      </w:r>
      <w:r>
        <w:rPr>
          <w:spacing w:val="29"/>
          <w:w w:val="99"/>
        </w:rPr>
        <w:t xml:space="preserve"> </w:t>
      </w:r>
      <w:r>
        <w:rPr>
          <w:spacing w:val="-4"/>
        </w:rPr>
        <w:t>Shpërndarjes</w:t>
      </w:r>
      <w:r>
        <w:t xml:space="preserve"> </w:t>
      </w:r>
      <w:r>
        <w:rPr>
          <w:spacing w:val="-3"/>
        </w:rPr>
        <w:t>së</w:t>
      </w:r>
      <w:r>
        <w:rPr>
          <w:spacing w:val="2"/>
        </w:rPr>
        <w:t xml:space="preserve"> </w:t>
      </w:r>
      <w:r>
        <w:rPr>
          <w:spacing w:val="-4"/>
        </w:rPr>
        <w:t>Energjisë</w:t>
      </w:r>
      <w:r>
        <w:rPr>
          <w:spacing w:val="5"/>
        </w:rPr>
        <w:t xml:space="preserve"> </w:t>
      </w:r>
      <w:r>
        <w:rPr>
          <w:spacing w:val="-5"/>
        </w:rPr>
        <w:t>Elektrike</w:t>
      </w:r>
      <w:r>
        <w:rPr>
          <w:spacing w:val="2"/>
        </w:rPr>
        <w:t xml:space="preserve"> </w:t>
      </w:r>
      <w:r>
        <w:rPr>
          <w:spacing w:val="-5"/>
        </w:rPr>
        <w:t>(“OSHEE”)</w:t>
      </w:r>
      <w:r>
        <w:rPr>
          <w:spacing w:val="27"/>
        </w:rPr>
        <w:t xml:space="preserve"> </w:t>
      </w:r>
      <w:r>
        <w:rPr>
          <w:spacing w:val="-3"/>
        </w:rPr>
        <w:t>për</w:t>
      </w:r>
      <w:r>
        <w:rPr>
          <w:spacing w:val="29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o</w:t>
      </w:r>
      <w:r>
        <w:rPr>
          <w:spacing w:val="-6"/>
        </w:rPr>
        <w:t>s</w:t>
      </w:r>
      <w:r>
        <w:rPr>
          <w:spacing w:val="-5"/>
        </w:rPr>
        <w:t>paj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29"/>
        </w:rPr>
        <w:t xml:space="preserve"> </w:t>
      </w:r>
      <w:r>
        <w:rPr>
          <w:spacing w:val="-3"/>
        </w:rPr>
        <w:t>me</w:t>
      </w:r>
      <w:r>
        <w:rPr>
          <w:spacing w:val="28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27"/>
        </w:rPr>
        <w:t xml:space="preserve"> </w:t>
      </w:r>
      <w:r>
        <w:t>e</w:t>
      </w:r>
      <w:r>
        <w:rPr>
          <w:spacing w:val="30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tës</w:t>
      </w:r>
      <w:r>
        <w:rPr>
          <w:spacing w:val="26"/>
        </w:rPr>
        <w:t xml:space="preserve"> </w:t>
      </w:r>
      <w:r>
        <w:t>7</w:t>
      </w:r>
      <w:r>
        <w:rPr>
          <w:spacing w:val="32"/>
        </w:rPr>
        <w:t xml:space="preserve"> </w:t>
      </w:r>
      <w:r>
        <w:rPr>
          <w:spacing w:val="-4"/>
        </w:rPr>
        <w:t>prill</w:t>
      </w:r>
      <w:r>
        <w:rPr>
          <w:spacing w:val="28"/>
        </w:rPr>
        <w:t xml:space="preserve"> </w:t>
      </w:r>
      <w:r>
        <w:rPr>
          <w:spacing w:val="-5"/>
        </w:rPr>
        <w:t>2006.</w:t>
      </w:r>
      <w:r>
        <w:rPr>
          <w:spacing w:val="29"/>
          <w:w w:val="99"/>
        </w:rPr>
        <w:t xml:space="preserve"> </w:t>
      </w:r>
      <w:r>
        <w:rPr>
          <w:spacing w:val="-4"/>
        </w:rPr>
        <w:t>R</w:t>
      </w:r>
      <w:r>
        <w:rPr>
          <w:spacing w:val="-5"/>
        </w:rPr>
        <w:t>e</w:t>
      </w:r>
      <w:r>
        <w:rPr>
          <w:spacing w:val="-4"/>
        </w:rPr>
        <w:t>z</w:t>
      </w:r>
      <w:r>
        <w:rPr>
          <w:spacing w:val="-5"/>
        </w:rPr>
        <w:t>u</w:t>
      </w:r>
      <w:r>
        <w:rPr>
          <w:spacing w:val="-4"/>
        </w:rPr>
        <w:t>l</w:t>
      </w:r>
      <w:r>
        <w:rPr>
          <w:spacing w:val="-5"/>
        </w:rPr>
        <w:t>t</w:t>
      </w:r>
      <w:r>
        <w:rPr>
          <w:spacing w:val="-4"/>
        </w:rPr>
        <w:t>on</w:t>
      </w:r>
      <w:r>
        <w:rPr>
          <w:spacing w:val="10"/>
        </w:rPr>
        <w:t xml:space="preserve"> </w:t>
      </w:r>
      <w:r>
        <w:rPr>
          <w:spacing w:val="-3"/>
        </w:rPr>
        <w:t>se</w:t>
      </w:r>
      <w:r>
        <w:rPr>
          <w:spacing w:val="11"/>
        </w:rPr>
        <w:t xml:space="preserve"> </w:t>
      </w:r>
      <w:r>
        <w:rPr>
          <w:spacing w:val="-3"/>
        </w:rPr>
        <w:t>në</w:t>
      </w:r>
      <w:r>
        <w:rPr>
          <w:spacing w:val="12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11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</w:t>
      </w:r>
      <w:r>
        <w:rPr>
          <w:spacing w:val="11"/>
        </w:rPr>
        <w:t xml:space="preserve"> </w:t>
      </w:r>
      <w:r>
        <w:rPr>
          <w:spacing w:val="-3"/>
        </w:rPr>
        <w:t>të</w:t>
      </w:r>
      <w:r>
        <w:rPr>
          <w:spacing w:val="15"/>
        </w:rPr>
        <w:t xml:space="preserve"> </w:t>
      </w:r>
      <w:r>
        <w:rPr>
          <w:spacing w:val="-5"/>
        </w:rPr>
        <w:t>pap</w:t>
      </w:r>
      <w:r>
        <w:rPr>
          <w:spacing w:val="-6"/>
        </w:rPr>
        <w:t>ë</w:t>
      </w:r>
      <w:r>
        <w:rPr>
          <w:spacing w:val="-5"/>
        </w:rPr>
        <w:t>r</w:t>
      </w:r>
      <w:r>
        <w:rPr>
          <w:spacing w:val="-6"/>
        </w:rPr>
        <w:t>c</w:t>
      </w:r>
      <w:r>
        <w:rPr>
          <w:spacing w:val="-5"/>
        </w:rPr>
        <w:t>a</w:t>
      </w:r>
      <w:r>
        <w:rPr>
          <w:spacing w:val="-6"/>
        </w:rPr>
        <w:t>ktu</w:t>
      </w:r>
      <w:r>
        <w:rPr>
          <w:spacing w:val="-5"/>
        </w:rPr>
        <w:t>ar</w:t>
      </w:r>
      <w:r>
        <w:rPr>
          <w:spacing w:val="-6"/>
        </w:rPr>
        <w:t>,</w:t>
      </w:r>
      <w:r>
        <w:rPr>
          <w:spacing w:val="11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12"/>
        </w:rPr>
        <w:t xml:space="preserve"> </w:t>
      </w:r>
      <w:r>
        <w:t>e</w:t>
      </w:r>
      <w:r>
        <w:rPr>
          <w:spacing w:val="35"/>
          <w:w w:val="99"/>
        </w:rPr>
        <w:t xml:space="preserve"> </w:t>
      </w:r>
      <w:r>
        <w:rPr>
          <w:spacing w:val="-4"/>
        </w:rPr>
        <w:t>Ap</w:t>
      </w:r>
      <w:r>
        <w:rPr>
          <w:spacing w:val="-5"/>
        </w:rPr>
        <w:t>e</w:t>
      </w:r>
      <w:r>
        <w:rPr>
          <w:spacing w:val="-4"/>
        </w:rPr>
        <w:t>li</w:t>
      </w:r>
      <w:r>
        <w:rPr>
          <w:spacing w:val="-5"/>
        </w:rPr>
        <w:t>t,</w:t>
      </w:r>
      <w:r>
        <w:rPr>
          <w:spacing w:val="32"/>
        </w:rPr>
        <w:t xml:space="preserve"> </w:t>
      </w:r>
      <w:r>
        <w:t>i</w:t>
      </w:r>
      <w:r>
        <w:rPr>
          <w:spacing w:val="35"/>
        </w:rPr>
        <w:t xml:space="preserve"> </w:t>
      </w:r>
      <w:r>
        <w:rPr>
          <w:spacing w:val="-4"/>
        </w:rPr>
        <w:t>nd</w:t>
      </w:r>
      <w:r>
        <w:rPr>
          <w:spacing w:val="-5"/>
        </w:rPr>
        <w:t>ë</w:t>
      </w:r>
      <w:r>
        <w:rPr>
          <w:spacing w:val="-4"/>
        </w:rPr>
        <w:t>rpr</w:t>
      </w:r>
      <w:r>
        <w:rPr>
          <w:spacing w:val="-5"/>
        </w:rPr>
        <w:t>eu</w:t>
      </w:r>
      <w:r>
        <w:rPr>
          <w:spacing w:val="34"/>
        </w:rPr>
        <w:t xml:space="preserve"> </w:t>
      </w:r>
      <w:r>
        <w:rPr>
          <w:spacing w:val="-4"/>
        </w:rPr>
        <w:t>pro</w:t>
      </w:r>
      <w:r>
        <w:rPr>
          <w:spacing w:val="-5"/>
        </w:rPr>
        <w:t>ce</w:t>
      </w:r>
      <w:r>
        <w:rPr>
          <w:spacing w:val="-4"/>
        </w:rPr>
        <w:t>di</w:t>
      </w:r>
      <w:r>
        <w:rPr>
          <w:spacing w:val="-5"/>
        </w:rPr>
        <w:t>met</w:t>
      </w:r>
      <w:r>
        <w:rPr>
          <w:spacing w:val="34"/>
        </w:rPr>
        <w:t xml:space="preserve"> </w:t>
      </w:r>
      <w:r>
        <w:rPr>
          <w:spacing w:val="-3"/>
        </w:rPr>
        <w:t>me</w:t>
      </w:r>
      <w:r>
        <w:rPr>
          <w:spacing w:val="35"/>
        </w:rPr>
        <w:t xml:space="preserve"> </w:t>
      </w:r>
      <w:r>
        <w:rPr>
          <w:spacing w:val="-3"/>
        </w:rPr>
        <w:t>anë</w:t>
      </w:r>
      <w:r>
        <w:rPr>
          <w:spacing w:val="35"/>
        </w:rPr>
        <w:t xml:space="preserve"> </w:t>
      </w:r>
      <w:r>
        <w:rPr>
          <w:spacing w:val="-3"/>
        </w:rPr>
        <w:t>të</w:t>
      </w:r>
      <w:r>
        <w:rPr>
          <w:spacing w:val="33"/>
        </w:rPr>
        <w:t xml:space="preserve"> </w:t>
      </w:r>
      <w:r>
        <w:rPr>
          <w:spacing w:val="-2"/>
        </w:rPr>
        <w:t>një</w:t>
      </w:r>
      <w:r>
        <w:rPr>
          <w:spacing w:val="24"/>
          <w:w w:val="99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9"/>
        </w:rPr>
        <w:t xml:space="preserve"> </w:t>
      </w:r>
      <w:r>
        <w:rPr>
          <w:spacing w:val="-3"/>
        </w:rPr>
        <w:t>të</w:t>
      </w:r>
      <w:r>
        <w:rPr>
          <w:spacing w:val="-8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-10"/>
        </w:rPr>
        <w:t xml:space="preserve"> </w:t>
      </w:r>
      <w:r>
        <w:rPr>
          <w:spacing w:val="-3"/>
        </w:rPr>
        <w:t>së</w:t>
      </w:r>
      <w:r>
        <w:rPr>
          <w:spacing w:val="-8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ë.</w:t>
      </w:r>
    </w:p>
    <w:p w:rsidR="00D95BF9" w:rsidRDefault="00D95BF9">
      <w:pPr>
        <w:pStyle w:val="BodyText"/>
        <w:numPr>
          <w:ilvl w:val="0"/>
          <w:numId w:val="16"/>
        </w:numPr>
        <w:tabs>
          <w:tab w:val="left" w:pos="1039"/>
        </w:tabs>
        <w:kinsoku w:val="0"/>
        <w:overflowPunct w:val="0"/>
        <w:ind w:right="1" w:firstLine="283"/>
        <w:jc w:val="both"/>
      </w:pPr>
      <w:r>
        <w:rPr>
          <w:spacing w:val="-3"/>
        </w:rPr>
        <w:t>Më</w:t>
      </w:r>
      <w:r>
        <w:rPr>
          <w:spacing w:val="52"/>
        </w:rPr>
        <w:t xml:space="preserve"> </w:t>
      </w:r>
      <w:r>
        <w:rPr>
          <w:spacing w:val="-3"/>
        </w:rPr>
        <w:t>11</w:t>
      </w:r>
      <w:r>
        <w:rPr>
          <w:spacing w:val="49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orri</w:t>
      </w:r>
      <w:r>
        <w:rPr>
          <w:spacing w:val="-5"/>
        </w:rPr>
        <w:t>k</w:t>
      </w:r>
      <w:r>
        <w:rPr>
          <w:spacing w:val="50"/>
        </w:rPr>
        <w:t xml:space="preserve"> </w:t>
      </w:r>
      <w:r>
        <w:rPr>
          <w:spacing w:val="-5"/>
        </w:rPr>
        <w:t>2008,</w:t>
      </w:r>
      <w:r>
        <w:rPr>
          <w:spacing w:val="54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ja</w:t>
      </w:r>
      <w:r>
        <w:rPr>
          <w:spacing w:val="53"/>
        </w:rPr>
        <w:t xml:space="preserve"> </w:t>
      </w:r>
      <w:r>
        <w:rPr>
          <w:spacing w:val="-4"/>
        </w:rPr>
        <w:t>dor</w:t>
      </w:r>
      <w:r>
        <w:rPr>
          <w:spacing w:val="-5"/>
        </w:rPr>
        <w:t>ë</w:t>
      </w:r>
      <w:r>
        <w:rPr>
          <w:spacing w:val="-4"/>
        </w:rPr>
        <w:t>zoi</w:t>
      </w:r>
      <w:r>
        <w:rPr>
          <w:spacing w:val="51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29"/>
          <w:w w:val="99"/>
        </w:rPr>
        <w:t xml:space="preserve"> </w:t>
      </w:r>
      <w:r>
        <w:rPr>
          <w:spacing w:val="-4"/>
        </w:rPr>
        <w:t>padi</w:t>
      </w:r>
      <w:r>
        <w:rPr>
          <w:spacing w:val="25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e</w:t>
      </w:r>
      <w:r>
        <w:rPr>
          <w:spacing w:val="-4"/>
        </w:rPr>
        <w:t>nal</w:t>
      </w:r>
      <w:r>
        <w:rPr>
          <w:spacing w:val="-5"/>
        </w:rPr>
        <w:t>e</w:t>
      </w:r>
      <w:r>
        <w:rPr>
          <w:spacing w:val="27"/>
        </w:rPr>
        <w:t xml:space="preserve"> </w:t>
      </w:r>
      <w:r>
        <w:rPr>
          <w:spacing w:val="-5"/>
        </w:rPr>
        <w:t>ku</w:t>
      </w:r>
      <w:r>
        <w:rPr>
          <w:spacing w:val="-4"/>
        </w:rPr>
        <w:t>nd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27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orpora</w:t>
      </w:r>
      <w:r>
        <w:rPr>
          <w:spacing w:val="-5"/>
        </w:rPr>
        <w:t>tës</w:t>
      </w:r>
      <w:r>
        <w:rPr>
          <w:spacing w:val="25"/>
        </w:rPr>
        <w:t xml:space="preserve"> </w:t>
      </w:r>
      <w:r>
        <w:rPr>
          <w:spacing w:val="-5"/>
        </w:rPr>
        <w:t>El</w:t>
      </w:r>
      <w:r>
        <w:rPr>
          <w:spacing w:val="-6"/>
        </w:rPr>
        <w:t>ekt</w:t>
      </w:r>
      <w:r>
        <w:rPr>
          <w:spacing w:val="-5"/>
        </w:rPr>
        <w:t>ro</w:t>
      </w:r>
      <w:r>
        <w:rPr>
          <w:spacing w:val="-6"/>
        </w:rPr>
        <w:t>e</w:t>
      </w:r>
      <w:r>
        <w:rPr>
          <w:spacing w:val="-5"/>
        </w:rPr>
        <w:t>n</w:t>
      </w:r>
      <w:r>
        <w:rPr>
          <w:spacing w:val="-6"/>
        </w:rPr>
        <w:t>e</w:t>
      </w:r>
      <w:r>
        <w:rPr>
          <w:spacing w:val="-5"/>
        </w:rPr>
        <w:t>r</w:t>
      </w:r>
      <w:r>
        <w:rPr>
          <w:spacing w:val="-6"/>
        </w:rPr>
        <w:t>g</w:t>
      </w:r>
      <w:r>
        <w:rPr>
          <w:spacing w:val="-5"/>
        </w:rPr>
        <w:t>j</w:t>
      </w:r>
      <w:r>
        <w:rPr>
          <w:spacing w:val="-6"/>
        </w:rPr>
        <w:t>et</w:t>
      </w:r>
      <w:r>
        <w:rPr>
          <w:spacing w:val="-5"/>
        </w:rPr>
        <w:t>i</w:t>
      </w:r>
      <w:r>
        <w:rPr>
          <w:spacing w:val="-6"/>
        </w:rPr>
        <w:t>ke</w:t>
      </w:r>
      <w:r>
        <w:rPr>
          <w:spacing w:val="45"/>
          <w:w w:val="99"/>
        </w:rPr>
        <w:t xml:space="preserve"> </w:t>
      </w:r>
      <w:r>
        <w:rPr>
          <w:spacing w:val="-5"/>
        </w:rPr>
        <w:t>Shqiptare</w:t>
      </w:r>
      <w:r>
        <w:rPr>
          <w:spacing w:val="43"/>
        </w:rPr>
        <w:t xml:space="preserve"> </w:t>
      </w:r>
      <w:r>
        <w:rPr>
          <w:spacing w:val="-5"/>
        </w:rPr>
        <w:t>(“KESH”)</w:t>
      </w:r>
      <w:r>
        <w:rPr>
          <w:spacing w:val="42"/>
        </w:rPr>
        <w:t xml:space="preserve"> </w:t>
      </w:r>
      <w:r>
        <w:rPr>
          <w:spacing w:val="-3"/>
        </w:rPr>
        <w:t>dhe</w:t>
      </w:r>
      <w:r>
        <w:rPr>
          <w:spacing w:val="43"/>
        </w:rPr>
        <w:t xml:space="preserve"> </w:t>
      </w:r>
      <w:r>
        <w:rPr>
          <w:spacing w:val="-5"/>
        </w:rPr>
        <w:t>Bashkisë</w:t>
      </w:r>
      <w:r>
        <w:rPr>
          <w:spacing w:val="43"/>
        </w:rPr>
        <w:t xml:space="preserve"> </w:t>
      </w:r>
      <w:r>
        <w:rPr>
          <w:spacing w:val="-4"/>
        </w:rPr>
        <w:t>Korçë</w:t>
      </w:r>
      <w:r>
        <w:rPr>
          <w:spacing w:val="43"/>
        </w:rPr>
        <w:t xml:space="preserve"> </w:t>
      </w:r>
      <w:r>
        <w:rPr>
          <w:spacing w:val="-4"/>
        </w:rPr>
        <w:t>për</w:t>
      </w:r>
      <w:r>
        <w:rPr>
          <w:spacing w:val="53"/>
        </w:rPr>
        <w:t xml:space="preserve"> </w:t>
      </w:r>
      <w:r>
        <w:rPr>
          <w:spacing w:val="-5"/>
        </w:rPr>
        <w:t>“shkatërrim</w:t>
      </w:r>
      <w:r>
        <w:rPr>
          <w:spacing w:val="3"/>
        </w:rPr>
        <w:t xml:space="preserve"> </w:t>
      </w:r>
      <w:r>
        <w:rPr>
          <w:spacing w:val="-3"/>
        </w:rPr>
        <w:t>të</w:t>
      </w:r>
      <w:r>
        <w:rPr>
          <w:spacing w:val="2"/>
        </w:rPr>
        <w:t xml:space="preserve"> </w:t>
      </w:r>
      <w:r>
        <w:rPr>
          <w:spacing w:val="-4"/>
        </w:rPr>
        <w:t>pronës</w:t>
      </w:r>
      <w:r>
        <w:rPr>
          <w:spacing w:val="3"/>
        </w:rPr>
        <w:t xml:space="preserve"> </w:t>
      </w:r>
      <w:r>
        <w:rPr>
          <w:spacing w:val="-5"/>
        </w:rPr>
        <w:t>private”.</w:t>
      </w:r>
      <w:r>
        <w:rPr>
          <w:spacing w:val="4"/>
        </w:rPr>
        <w:t xml:space="preserve"> </w:t>
      </w:r>
      <w:r>
        <w:rPr>
          <w:spacing w:val="-3"/>
        </w:rPr>
        <w:t>Më</w:t>
      </w:r>
      <w:r>
        <w:rPr>
          <w:spacing w:val="2"/>
        </w:rPr>
        <w:t xml:space="preserve"> </w:t>
      </w:r>
      <w:r>
        <w:rPr>
          <w:spacing w:val="-3"/>
        </w:rPr>
        <w:t>14</w:t>
      </w:r>
      <w:r>
        <w:rPr>
          <w:spacing w:val="6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orri</w:t>
      </w:r>
      <w:r>
        <w:rPr>
          <w:spacing w:val="-5"/>
        </w:rPr>
        <w:t>k</w:t>
      </w:r>
      <w:r>
        <w:rPr>
          <w:spacing w:val="2"/>
        </w:rPr>
        <w:t xml:space="preserve"> </w:t>
      </w:r>
      <w:r>
        <w:rPr>
          <w:spacing w:val="-5"/>
        </w:rPr>
        <w:t>2011,</w:t>
      </w:r>
      <w:r>
        <w:rPr>
          <w:spacing w:val="47"/>
          <w:w w:val="99"/>
        </w:rPr>
        <w:t xml:space="preserve"> </w:t>
      </w:r>
      <w:r>
        <w:rPr>
          <w:spacing w:val="-5"/>
        </w:rPr>
        <w:t>pro</w:t>
      </w:r>
      <w:r>
        <w:rPr>
          <w:spacing w:val="-6"/>
        </w:rPr>
        <w:t>ku</w:t>
      </w:r>
      <w:r>
        <w:rPr>
          <w:spacing w:val="-5"/>
        </w:rPr>
        <w:t>roria</w:t>
      </w:r>
      <w:r>
        <w:rPr>
          <w:spacing w:val="23"/>
        </w:rPr>
        <w:t xml:space="preserve"> </w:t>
      </w:r>
      <w:r>
        <w:rPr>
          <w:spacing w:val="-4"/>
        </w:rPr>
        <w:t>nd</w:t>
      </w:r>
      <w:r>
        <w:rPr>
          <w:spacing w:val="-5"/>
        </w:rPr>
        <w:t>ë</w:t>
      </w:r>
      <w:r>
        <w:rPr>
          <w:spacing w:val="-4"/>
        </w:rPr>
        <w:t>rpr</w:t>
      </w:r>
      <w:r>
        <w:rPr>
          <w:spacing w:val="-5"/>
        </w:rPr>
        <w:t>eu</w:t>
      </w:r>
      <w:r>
        <w:rPr>
          <w:spacing w:val="22"/>
        </w:rPr>
        <w:t xml:space="preserve"> </w:t>
      </w:r>
      <w:r>
        <w:rPr>
          <w:spacing w:val="-4"/>
        </w:rPr>
        <w:t>pro</w:t>
      </w:r>
      <w:r>
        <w:rPr>
          <w:spacing w:val="-5"/>
        </w:rPr>
        <w:t>ce</w:t>
      </w:r>
      <w:r>
        <w:rPr>
          <w:spacing w:val="-4"/>
        </w:rPr>
        <w:t>d</w:t>
      </w:r>
      <w:r>
        <w:rPr>
          <w:spacing w:val="-5"/>
        </w:rPr>
        <w:t>u</w:t>
      </w:r>
      <w:r>
        <w:rPr>
          <w:spacing w:val="-4"/>
        </w:rPr>
        <w:t>ra</w:t>
      </w:r>
      <w:r>
        <w:rPr>
          <w:spacing w:val="-5"/>
        </w:rPr>
        <w:t>t</w:t>
      </w:r>
      <w:r>
        <w:rPr>
          <w:spacing w:val="23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e</w:t>
      </w:r>
      <w:r>
        <w:rPr>
          <w:spacing w:val="-4"/>
        </w:rPr>
        <w:t>nal</w:t>
      </w:r>
      <w:r>
        <w:rPr>
          <w:spacing w:val="-5"/>
        </w:rPr>
        <w:t>e</w:t>
      </w:r>
      <w:r>
        <w:rPr>
          <w:spacing w:val="25"/>
        </w:rPr>
        <w:t xml:space="preserve"> </w:t>
      </w:r>
      <w:r>
        <w:rPr>
          <w:spacing w:val="-3"/>
        </w:rPr>
        <w:t>me</w:t>
      </w:r>
      <w:r>
        <w:rPr>
          <w:spacing w:val="27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37"/>
          <w:w w:val="99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12"/>
        </w:rPr>
        <w:t xml:space="preserve"> </w:t>
      </w:r>
      <w:r>
        <w:rPr>
          <w:spacing w:val="-3"/>
        </w:rPr>
        <w:t>të</w:t>
      </w:r>
      <w:r>
        <w:rPr>
          <w:spacing w:val="-8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-10"/>
        </w:rPr>
        <w:t xml:space="preserve"> </w:t>
      </w:r>
      <w:r>
        <w:rPr>
          <w:spacing w:val="-3"/>
        </w:rPr>
        <w:t>së</w:t>
      </w:r>
      <w:r>
        <w:rPr>
          <w:spacing w:val="-10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ë.</w:t>
      </w:r>
    </w:p>
    <w:p w:rsidR="00D95BF9" w:rsidRDefault="00D95BF9">
      <w:pPr>
        <w:pStyle w:val="BodyText"/>
        <w:kinsoku w:val="0"/>
        <w:overflowPunct w:val="0"/>
        <w:spacing w:line="269" w:lineRule="exact"/>
        <w:ind w:left="656" w:firstLine="0"/>
      </w:pPr>
      <w:r>
        <w:rPr>
          <w:i/>
          <w:iCs/>
          <w:spacing w:val="-3"/>
        </w:rPr>
        <w:t>2.</w:t>
      </w:r>
      <w:r>
        <w:rPr>
          <w:i/>
          <w:iCs/>
          <w:spacing w:val="-11"/>
        </w:rPr>
        <w:t xml:space="preserve"> </w:t>
      </w:r>
      <w:r>
        <w:rPr>
          <w:i/>
          <w:iCs/>
          <w:spacing w:val="-4"/>
        </w:rPr>
        <w:t>Padi</w:t>
      </w:r>
      <w:r>
        <w:rPr>
          <w:i/>
          <w:iCs/>
          <w:spacing w:val="-7"/>
        </w:rPr>
        <w:t xml:space="preserve"> </w:t>
      </w:r>
      <w:r>
        <w:rPr>
          <w:i/>
          <w:iCs/>
          <w:spacing w:val="-5"/>
        </w:rPr>
        <w:t>c</w:t>
      </w:r>
      <w:r>
        <w:rPr>
          <w:i/>
          <w:iCs/>
          <w:spacing w:val="-4"/>
        </w:rPr>
        <w:t>i</w:t>
      </w:r>
      <w:r>
        <w:rPr>
          <w:i/>
          <w:iCs/>
          <w:spacing w:val="-5"/>
        </w:rPr>
        <w:t>v</w:t>
      </w:r>
      <w:r>
        <w:rPr>
          <w:i/>
          <w:iCs/>
          <w:spacing w:val="-4"/>
        </w:rPr>
        <w:t>i</w:t>
      </w:r>
      <w:r>
        <w:rPr>
          <w:i/>
          <w:iCs/>
          <w:spacing w:val="-5"/>
        </w:rPr>
        <w:t>le</w:t>
      </w:r>
      <w:r>
        <w:rPr>
          <w:i/>
          <w:iCs/>
          <w:spacing w:val="-10"/>
        </w:rPr>
        <w:t xml:space="preserve"> </w:t>
      </w:r>
      <w:r>
        <w:rPr>
          <w:i/>
          <w:iCs/>
          <w:spacing w:val="-3"/>
        </w:rPr>
        <w:t>për</w:t>
      </w:r>
      <w:r>
        <w:rPr>
          <w:i/>
          <w:iCs/>
          <w:spacing w:val="-8"/>
        </w:rPr>
        <w:t xml:space="preserve"> </w:t>
      </w:r>
      <w:r>
        <w:rPr>
          <w:i/>
          <w:iCs/>
          <w:spacing w:val="-4"/>
        </w:rPr>
        <w:t>d</w:t>
      </w:r>
      <w:r>
        <w:rPr>
          <w:i/>
          <w:iCs/>
          <w:spacing w:val="-5"/>
        </w:rPr>
        <w:t>ë</w:t>
      </w:r>
      <w:r>
        <w:rPr>
          <w:i/>
          <w:iCs/>
          <w:spacing w:val="-4"/>
        </w:rPr>
        <w:t>m</w:t>
      </w:r>
      <w:r>
        <w:rPr>
          <w:i/>
          <w:iCs/>
          <w:spacing w:val="-5"/>
        </w:rPr>
        <w:t>e</w:t>
      </w:r>
      <w:r>
        <w:rPr>
          <w:i/>
          <w:iCs/>
          <w:spacing w:val="-4"/>
        </w:rPr>
        <w:t>t</w:t>
      </w:r>
    </w:p>
    <w:p w:rsidR="00D95BF9" w:rsidRDefault="00D95BF9">
      <w:pPr>
        <w:pStyle w:val="BodyText"/>
        <w:numPr>
          <w:ilvl w:val="0"/>
          <w:numId w:val="15"/>
        </w:numPr>
        <w:tabs>
          <w:tab w:val="left" w:pos="1000"/>
        </w:tabs>
        <w:kinsoku w:val="0"/>
        <w:overflowPunct w:val="0"/>
        <w:spacing w:before="0"/>
        <w:ind w:firstLine="283"/>
        <w:jc w:val="both"/>
      </w:pPr>
      <w:r>
        <w:rPr>
          <w:spacing w:val="-3"/>
        </w:rPr>
        <w:t>Në</w:t>
      </w:r>
      <w:r>
        <w:rPr>
          <w:spacing w:val="11"/>
        </w:rPr>
        <w:t xml:space="preserve"> </w:t>
      </w:r>
      <w:r>
        <w:rPr>
          <w:spacing w:val="-3"/>
        </w:rPr>
        <w:t>një</w:t>
      </w:r>
      <w:r>
        <w:rPr>
          <w:spacing w:val="11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</w:t>
      </w:r>
      <w:r>
        <w:rPr>
          <w:spacing w:val="14"/>
        </w:rPr>
        <w:t xml:space="preserve"> </w:t>
      </w:r>
      <w:r>
        <w:rPr>
          <w:spacing w:val="-3"/>
        </w:rPr>
        <w:t>të</w:t>
      </w:r>
      <w:r>
        <w:rPr>
          <w:spacing w:val="12"/>
        </w:rPr>
        <w:t xml:space="preserve"> </w:t>
      </w:r>
      <w:r>
        <w:rPr>
          <w:spacing w:val="-4"/>
        </w:rPr>
        <w:t>pap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c</w:t>
      </w:r>
      <w:r>
        <w:rPr>
          <w:spacing w:val="-4"/>
        </w:rPr>
        <w:t>a</w:t>
      </w:r>
      <w:r>
        <w:rPr>
          <w:spacing w:val="-5"/>
        </w:rPr>
        <w:t>ktu</w:t>
      </w:r>
      <w:r>
        <w:rPr>
          <w:spacing w:val="-4"/>
        </w:rPr>
        <w:t>ar</w:t>
      </w:r>
      <w:r>
        <w:rPr>
          <w:spacing w:val="-5"/>
        </w:rPr>
        <w:t>,</w:t>
      </w:r>
      <w:r>
        <w:rPr>
          <w:spacing w:val="11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ja</w:t>
      </w:r>
      <w:r>
        <w:rPr>
          <w:spacing w:val="14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g</w:t>
      </w:r>
      <w:r>
        <w:rPr>
          <w:spacing w:val="-4"/>
        </w:rPr>
        <w:t>ri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30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10"/>
        </w:rPr>
        <w:t xml:space="preserve"> </w:t>
      </w:r>
      <w:r>
        <w:rPr>
          <w:spacing w:val="-3"/>
        </w:rPr>
        <w:t>padi</w:t>
      </w:r>
      <w:r>
        <w:rPr>
          <w:spacing w:val="9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i</w:t>
      </w:r>
      <w:r>
        <w:rPr>
          <w:spacing w:val="-5"/>
        </w:rPr>
        <w:t>v</w:t>
      </w:r>
      <w:r>
        <w:rPr>
          <w:spacing w:val="-4"/>
        </w:rPr>
        <w:t>il</w:t>
      </w:r>
      <w:r>
        <w:rPr>
          <w:spacing w:val="-5"/>
        </w:rPr>
        <w:t>e</w:t>
      </w:r>
      <w:r>
        <w:rPr>
          <w:spacing w:val="10"/>
        </w:rPr>
        <w:t xml:space="preserve"> </w:t>
      </w:r>
      <w:r>
        <w:rPr>
          <w:spacing w:val="-5"/>
        </w:rPr>
        <w:t>ku</w:t>
      </w:r>
      <w:r>
        <w:rPr>
          <w:spacing w:val="-4"/>
        </w:rPr>
        <w:t>nd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8"/>
        </w:rPr>
        <w:t xml:space="preserve"> </w:t>
      </w:r>
      <w:r>
        <w:rPr>
          <w:spacing w:val="-2"/>
        </w:rPr>
        <w:t>CEZ</w:t>
      </w:r>
      <w:r>
        <w:rPr>
          <w:spacing w:val="10"/>
        </w:rPr>
        <w:t xml:space="preserve"> </w:t>
      </w:r>
      <w:r>
        <w:rPr>
          <w:spacing w:val="-5"/>
        </w:rPr>
        <w:t>Shp</w:t>
      </w:r>
      <w:r>
        <w:rPr>
          <w:spacing w:val="-6"/>
        </w:rPr>
        <w:t>ë</w:t>
      </w:r>
      <w:r>
        <w:rPr>
          <w:spacing w:val="-5"/>
        </w:rPr>
        <w:t>rndarj</w:t>
      </w:r>
      <w:r>
        <w:rPr>
          <w:spacing w:val="-6"/>
        </w:rPr>
        <w:t>e</w:t>
      </w:r>
      <w:r>
        <w:rPr>
          <w:spacing w:val="12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.</w:t>
      </w:r>
      <w:r>
        <w:rPr>
          <w:spacing w:val="-4"/>
        </w:rPr>
        <w:t>a</w:t>
      </w:r>
      <w:r>
        <w:rPr>
          <w:spacing w:val="-5"/>
        </w:rPr>
        <w:t>.,</w:t>
      </w:r>
      <w:r>
        <w:rPr>
          <w:spacing w:val="12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3"/>
        </w:rPr>
        <w:t>cili</w:t>
      </w:r>
      <w:r>
        <w:rPr>
          <w:spacing w:val="41"/>
        </w:rPr>
        <w:t xml:space="preserve"> </w:t>
      </w:r>
      <w:r>
        <w:t>e</w:t>
      </w:r>
      <w:r>
        <w:rPr>
          <w:spacing w:val="54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te</w:t>
      </w:r>
      <w:r>
        <w:rPr>
          <w:spacing w:val="55"/>
        </w:rPr>
        <w:t xml:space="preserve"> </w:t>
      </w:r>
      <w:r>
        <w:rPr>
          <w:spacing w:val="-4"/>
        </w:rPr>
        <w:t>pri</w:t>
      </w:r>
      <w:r>
        <w:rPr>
          <w:spacing w:val="-5"/>
        </w:rPr>
        <w:t>v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iz</w:t>
      </w:r>
      <w:r>
        <w:rPr>
          <w:spacing w:val="-5"/>
        </w:rPr>
        <w:t>u</w:t>
      </w:r>
      <w:r>
        <w:rPr>
          <w:spacing w:val="-4"/>
        </w:rPr>
        <w:t>ar</w:t>
      </w:r>
      <w:r>
        <w:rPr>
          <w:spacing w:val="56"/>
        </w:rPr>
        <w:t xml:space="preserve"> </w:t>
      </w:r>
      <w:r>
        <w:rPr>
          <w:spacing w:val="-4"/>
        </w:rPr>
        <w:t>OSHEE</w:t>
      </w:r>
      <w:r>
        <w:rPr>
          <w:spacing w:val="-5"/>
        </w:rPr>
        <w:t>-</w:t>
      </w:r>
      <w:r>
        <w:rPr>
          <w:spacing w:val="-4"/>
        </w:rPr>
        <w:t>n</w:t>
      </w:r>
      <w:r>
        <w:rPr>
          <w:spacing w:val="-5"/>
        </w:rPr>
        <w:t>,</w:t>
      </w:r>
      <w:r>
        <w:rPr>
          <w:spacing w:val="57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uke</w:t>
      </w:r>
      <w:r>
        <w:rPr>
          <w:spacing w:val="58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ete</w:t>
      </w:r>
      <w:r>
        <w:rPr>
          <w:spacing w:val="-4"/>
        </w:rPr>
        <w:t>nd</w:t>
      </w:r>
      <w:r>
        <w:rPr>
          <w:spacing w:val="-5"/>
        </w:rPr>
        <w:t>u</w:t>
      </w:r>
      <w:r>
        <w:rPr>
          <w:spacing w:val="-4"/>
        </w:rPr>
        <w:t>ar</w:t>
      </w:r>
      <w:r>
        <w:rPr>
          <w:spacing w:val="27"/>
        </w:rPr>
        <w:t xml:space="preserve"> </w:t>
      </w:r>
      <w:r>
        <w:rPr>
          <w:spacing w:val="-3"/>
        </w:rPr>
        <w:t>për</w:t>
      </w:r>
      <w:r>
        <w:rPr>
          <w:spacing w:val="-10"/>
        </w:rPr>
        <w:t xml:space="preserve"> </w:t>
      </w:r>
      <w:r>
        <w:rPr>
          <w:spacing w:val="-5"/>
        </w:rPr>
        <w:t>d</w:t>
      </w:r>
      <w:r>
        <w:rPr>
          <w:spacing w:val="-6"/>
        </w:rPr>
        <w:t>ëmt</w:t>
      </w:r>
      <w:r>
        <w:rPr>
          <w:spacing w:val="-5"/>
        </w:rPr>
        <w:t>i</w:t>
      </w:r>
      <w:r>
        <w:rPr>
          <w:spacing w:val="-6"/>
        </w:rPr>
        <w:t>me</w:t>
      </w:r>
      <w:r>
        <w:rPr>
          <w:spacing w:val="-8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h</w:t>
      </w:r>
      <w:r>
        <w:rPr>
          <w:spacing w:val="-5"/>
        </w:rPr>
        <w:t>um</w:t>
      </w:r>
      <w:r>
        <w:rPr>
          <w:spacing w:val="-4"/>
        </w:rPr>
        <w:t>bj</w:t>
      </w:r>
      <w:r>
        <w:rPr>
          <w:spacing w:val="-5"/>
        </w:rPr>
        <w:t>e</w:t>
      </w:r>
      <w:r>
        <w:rPr>
          <w:spacing w:val="-8"/>
        </w:rPr>
        <w:t xml:space="preserve"> </w:t>
      </w:r>
      <w:r>
        <w:rPr>
          <w:spacing w:val="-5"/>
        </w:rPr>
        <w:t>p</w:t>
      </w:r>
      <w:r>
        <w:rPr>
          <w:spacing w:val="-6"/>
        </w:rPr>
        <w:t>ë</w:t>
      </w:r>
      <w:r>
        <w:rPr>
          <w:spacing w:val="-5"/>
        </w:rPr>
        <w:t>r</w:t>
      </w:r>
      <w:r>
        <w:rPr>
          <w:spacing w:val="-6"/>
        </w:rPr>
        <w:t>f</w:t>
      </w:r>
      <w:r>
        <w:rPr>
          <w:spacing w:val="-5"/>
        </w:rPr>
        <w:t>i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mes</w:t>
      </w:r>
      <w:r>
        <w:rPr>
          <w:spacing w:val="-5"/>
        </w:rPr>
        <w:t>h</w:t>
      </w:r>
      <w:r>
        <w:rPr>
          <w:spacing w:val="-6"/>
        </w:rPr>
        <w:t>.</w:t>
      </w:r>
    </w:p>
    <w:p w:rsidR="00D95BF9" w:rsidRDefault="00D95BF9">
      <w:pPr>
        <w:pStyle w:val="BodyText"/>
        <w:numPr>
          <w:ilvl w:val="0"/>
          <w:numId w:val="15"/>
        </w:numPr>
        <w:tabs>
          <w:tab w:val="left" w:pos="986"/>
        </w:tabs>
        <w:kinsoku w:val="0"/>
        <w:overflowPunct w:val="0"/>
        <w:spacing w:before="0"/>
        <w:ind w:firstLine="283"/>
        <w:jc w:val="both"/>
      </w:pPr>
      <w:r>
        <w:rPr>
          <w:spacing w:val="-3"/>
        </w:rPr>
        <w:t xml:space="preserve">Më </w:t>
      </w:r>
      <w:r>
        <w:t xml:space="preserve">7 </w:t>
      </w:r>
      <w:r>
        <w:rPr>
          <w:spacing w:val="-3"/>
        </w:rPr>
        <w:t xml:space="preserve">maj </w:t>
      </w:r>
      <w:r>
        <w:rPr>
          <w:spacing w:val="-4"/>
        </w:rPr>
        <w:t>2012,</w:t>
      </w:r>
      <w:r>
        <w:t xml:space="preserve"> </w:t>
      </w:r>
      <w:r>
        <w:rPr>
          <w:spacing w:val="-4"/>
        </w:rPr>
        <w:t>Gjykata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Rrethit</w:t>
      </w:r>
      <w:r>
        <w:rPr>
          <w:spacing w:val="-1"/>
        </w:rPr>
        <w:t xml:space="preserve"> </w:t>
      </w:r>
      <w:r>
        <w:rPr>
          <w:spacing w:val="-4"/>
        </w:rPr>
        <w:t>vendosi</w:t>
      </w:r>
      <w:r>
        <w:t xml:space="preserve"> </w:t>
      </w:r>
      <w:r>
        <w:rPr>
          <w:spacing w:val="-4"/>
        </w:rPr>
        <w:t>t’i</w:t>
      </w:r>
      <w:r>
        <w:rPr>
          <w:spacing w:val="21"/>
        </w:rPr>
        <w:t xml:space="preserve"> </w:t>
      </w:r>
      <w:r>
        <w:rPr>
          <w:spacing w:val="-5"/>
        </w:rPr>
        <w:t>nd</w:t>
      </w:r>
      <w:r>
        <w:rPr>
          <w:spacing w:val="-6"/>
        </w:rPr>
        <w:t>ë</w:t>
      </w:r>
      <w:r>
        <w:rPr>
          <w:spacing w:val="-5"/>
        </w:rPr>
        <w:t>rpr</w:t>
      </w:r>
      <w:r>
        <w:rPr>
          <w:spacing w:val="-6"/>
        </w:rPr>
        <w:t>esë</w:t>
      </w:r>
      <w:r>
        <w:rPr>
          <w:spacing w:val="-1"/>
        </w:rPr>
        <w:t xml:space="preserve"> </w:t>
      </w:r>
      <w:r>
        <w:rPr>
          <w:spacing w:val="-4"/>
        </w:rPr>
        <w:t>pro</w:t>
      </w:r>
      <w:r>
        <w:rPr>
          <w:spacing w:val="-5"/>
        </w:rPr>
        <w:t>ce</w:t>
      </w:r>
      <w:r>
        <w:rPr>
          <w:spacing w:val="-4"/>
        </w:rPr>
        <w:t>d</w:t>
      </w:r>
      <w:r>
        <w:rPr>
          <w:spacing w:val="-5"/>
        </w:rPr>
        <w:t>u</w:t>
      </w:r>
      <w:r>
        <w:rPr>
          <w:spacing w:val="-4"/>
        </w:rPr>
        <w:t>ra</w:t>
      </w:r>
      <w:r>
        <w:rPr>
          <w:spacing w:val="-5"/>
        </w:rPr>
        <w:t>t</w:t>
      </w:r>
      <w:r>
        <w:rPr>
          <w:spacing w:val="-4"/>
        </w:rPr>
        <w:t xml:space="preserve"> </w:t>
      </w:r>
      <w:r>
        <w:rPr>
          <w:spacing w:val="-3"/>
        </w:rPr>
        <w:t>dhe</w:t>
      </w:r>
      <w:r>
        <w:t xml:space="preserve"> </w:t>
      </w:r>
      <w:r>
        <w:rPr>
          <w:spacing w:val="-2"/>
        </w:rPr>
        <w:t>të</w:t>
      </w:r>
      <w:r>
        <w:rPr>
          <w:spacing w:val="-3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esë</w:t>
      </w:r>
      <w:r>
        <w:rPr>
          <w:spacing w:val="-1"/>
        </w:rPr>
        <w:t xml:space="preserve"> </w:t>
      </w:r>
      <w:r>
        <w:rPr>
          <w:spacing w:val="-3"/>
        </w:rPr>
        <w:t>për</w:t>
      </w:r>
      <w:r>
        <w:rPr>
          <w:spacing w:val="-4"/>
        </w:rPr>
        <w:t xml:space="preserve"> 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fu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31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5"/>
        </w:rPr>
        <w:t>pro</w:t>
      </w:r>
      <w:r>
        <w:rPr>
          <w:spacing w:val="-6"/>
        </w:rPr>
        <w:t>ce</w:t>
      </w:r>
      <w:r>
        <w:rPr>
          <w:spacing w:val="-5"/>
        </w:rPr>
        <w:t>d</w:t>
      </w:r>
      <w:r>
        <w:rPr>
          <w:spacing w:val="-6"/>
        </w:rPr>
        <w:t>u</w:t>
      </w:r>
      <w:r>
        <w:rPr>
          <w:spacing w:val="-5"/>
        </w:rPr>
        <w:t>ra</w:t>
      </w:r>
      <w:r>
        <w:rPr>
          <w:spacing w:val="-6"/>
        </w:rPr>
        <w:t>ve</w:t>
      </w:r>
      <w:r>
        <w:rPr>
          <w:spacing w:val="6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i</w:t>
      </w:r>
      <w:r>
        <w:rPr>
          <w:spacing w:val="-5"/>
        </w:rPr>
        <w:t>v</w:t>
      </w:r>
      <w:r>
        <w:rPr>
          <w:spacing w:val="-4"/>
        </w:rPr>
        <w:t>il</w:t>
      </w:r>
      <w:r>
        <w:rPr>
          <w:spacing w:val="-5"/>
        </w:rPr>
        <w:t>e</w:t>
      </w:r>
      <w:r>
        <w:rPr>
          <w:spacing w:val="6"/>
        </w:rPr>
        <w:t xml:space="preserve"> </w:t>
      </w:r>
      <w:r>
        <w:rPr>
          <w:spacing w:val="-3"/>
        </w:rPr>
        <w:t>të</w:t>
      </w:r>
      <w:r>
        <w:rPr>
          <w:spacing w:val="9"/>
        </w:rPr>
        <w:t xml:space="preserve"> </w:t>
      </w:r>
      <w:r>
        <w:rPr>
          <w:spacing w:val="-5"/>
        </w:rPr>
        <w:t>nd</w:t>
      </w:r>
      <w:r>
        <w:rPr>
          <w:spacing w:val="-6"/>
        </w:rPr>
        <w:t>ë</w:t>
      </w:r>
      <w:r>
        <w:rPr>
          <w:spacing w:val="-5"/>
        </w:rPr>
        <w:t>r</w:t>
      </w:r>
      <w:r>
        <w:rPr>
          <w:spacing w:val="-6"/>
        </w:rPr>
        <w:t>m</w:t>
      </w:r>
      <w:r>
        <w:rPr>
          <w:spacing w:val="-5"/>
        </w:rPr>
        <w:t>arra</w:t>
      </w:r>
      <w:r>
        <w:rPr>
          <w:spacing w:val="6"/>
        </w:rPr>
        <w:t xml:space="preserve"> </w:t>
      </w:r>
      <w:r>
        <w:rPr>
          <w:spacing w:val="-3"/>
        </w:rPr>
        <w:t>nga</w:t>
      </w:r>
      <w:r>
        <w:rPr>
          <w:spacing w:val="6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ESH</w:t>
      </w:r>
      <w:r>
        <w:rPr>
          <w:spacing w:val="-5"/>
        </w:rPr>
        <w:t>-</w:t>
      </w:r>
      <w:r>
        <w:rPr>
          <w:spacing w:val="-4"/>
        </w:rPr>
        <w:t>i</w:t>
      </w:r>
      <w:r>
        <w:rPr>
          <w:spacing w:val="47"/>
        </w:rPr>
        <w:t xml:space="preserve"> </w:t>
      </w:r>
      <w:r>
        <w:rPr>
          <w:spacing w:val="-5"/>
        </w:rPr>
        <w:t>ku</w:t>
      </w:r>
      <w:r>
        <w:rPr>
          <w:spacing w:val="-4"/>
        </w:rPr>
        <w:t>nd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 xml:space="preserve"> </w:t>
      </w:r>
      <w:r>
        <w:rPr>
          <w:spacing w:val="-6"/>
        </w:rPr>
        <w:t>ve</w:t>
      </w:r>
      <w:r>
        <w:rPr>
          <w:spacing w:val="-5"/>
        </w:rPr>
        <w:t>ndi</w:t>
      </w:r>
      <w:r>
        <w:rPr>
          <w:spacing w:val="-6"/>
        </w:rPr>
        <w:t>meve</w:t>
      </w:r>
      <w:r>
        <w:rPr>
          <w:spacing w:val="-3"/>
        </w:rPr>
        <w:t xml:space="preserve"> </w:t>
      </w:r>
      <w:r>
        <w:rPr>
          <w:spacing w:val="-5"/>
        </w:rPr>
        <w:t>ad</w:t>
      </w:r>
      <w:r>
        <w:rPr>
          <w:spacing w:val="-6"/>
        </w:rPr>
        <w:t>m</w:t>
      </w:r>
      <w:r>
        <w:rPr>
          <w:spacing w:val="-5"/>
        </w:rPr>
        <w:t>ini</w:t>
      </w:r>
      <w:r>
        <w:rPr>
          <w:spacing w:val="-6"/>
        </w:rPr>
        <w:t>st</w:t>
      </w:r>
      <w:r>
        <w:rPr>
          <w:spacing w:val="-5"/>
        </w:rPr>
        <w:t>ra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ve</w:t>
      </w:r>
      <w:r>
        <w:rPr>
          <w:spacing w:val="-3"/>
        </w:rPr>
        <w:t xml:space="preserve"> të</w:t>
      </w:r>
      <w:r>
        <w:rPr>
          <w:spacing w:val="-2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 xml:space="preserve">tës </w:t>
      </w:r>
      <w:r>
        <w:rPr>
          <w:spacing w:val="-3"/>
        </w:rPr>
        <w:t>14</w:t>
      </w:r>
      <w:r>
        <w:rPr>
          <w:spacing w:val="-2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orri</w:t>
      </w:r>
      <w:r>
        <w:rPr>
          <w:spacing w:val="-5"/>
        </w:rPr>
        <w:t>k</w:t>
      </w:r>
      <w:r>
        <w:rPr>
          <w:spacing w:val="51"/>
          <w:w w:val="99"/>
        </w:rPr>
        <w:t xml:space="preserve"> </w:t>
      </w:r>
      <w:r>
        <w:rPr>
          <w:spacing w:val="-5"/>
        </w:rPr>
        <w:t>1995</w:t>
      </w:r>
      <w:r>
        <w:rPr>
          <w:spacing w:val="3"/>
        </w:rPr>
        <w:t xml:space="preserve"> </w:t>
      </w:r>
      <w:r>
        <w:rPr>
          <w:spacing w:val="-3"/>
        </w:rPr>
        <w:t>dhe</w:t>
      </w:r>
      <w:r>
        <w:rPr>
          <w:spacing w:val="4"/>
        </w:rPr>
        <w:t xml:space="preserve"> </w:t>
      </w:r>
      <w:r>
        <w:rPr>
          <w:spacing w:val="-3"/>
        </w:rPr>
        <w:t>14</w:t>
      </w:r>
      <w:r>
        <w:rPr>
          <w:spacing w:val="4"/>
        </w:rPr>
        <w:t xml:space="preserve"> </w:t>
      </w:r>
      <w:r>
        <w:rPr>
          <w:spacing w:val="-5"/>
        </w:rPr>
        <w:t>qe</w:t>
      </w:r>
      <w:r>
        <w:rPr>
          <w:spacing w:val="-4"/>
        </w:rPr>
        <w:t>r</w:t>
      </w:r>
      <w:r>
        <w:rPr>
          <w:spacing w:val="-5"/>
        </w:rPr>
        <w:t>s</w:t>
      </w:r>
      <w:r>
        <w:rPr>
          <w:spacing w:val="-4"/>
        </w:rPr>
        <w:t>hor</w:t>
      </w:r>
      <w:r>
        <w:rPr>
          <w:spacing w:val="2"/>
        </w:rPr>
        <w:t xml:space="preserve"> </w:t>
      </w:r>
      <w:r>
        <w:rPr>
          <w:spacing w:val="-5"/>
        </w:rPr>
        <w:t>1996</w:t>
      </w:r>
      <w:r>
        <w:rPr>
          <w:spacing w:val="6"/>
        </w:rPr>
        <w:t xml:space="preserve"> </w:t>
      </w:r>
      <w:r>
        <w:rPr>
          <w:spacing w:val="-6"/>
        </w:rPr>
        <w:t>(s</w:t>
      </w:r>
      <w:r>
        <w:rPr>
          <w:spacing w:val="-5"/>
        </w:rPr>
        <w:t>hi</w:t>
      </w:r>
      <w:r>
        <w:rPr>
          <w:spacing w:val="-6"/>
        </w:rPr>
        <w:t>k</w:t>
      </w:r>
      <w:r>
        <w:rPr>
          <w:spacing w:val="-5"/>
        </w:rPr>
        <w:t>o</w:t>
      </w:r>
      <w:r>
        <w:rPr>
          <w:spacing w:val="5"/>
        </w:rPr>
        <w:t xml:space="preserve"> </w:t>
      </w:r>
      <w:r>
        <w:rPr>
          <w:spacing w:val="-5"/>
        </w:rPr>
        <w:t>para</w:t>
      </w:r>
      <w:r>
        <w:rPr>
          <w:spacing w:val="-6"/>
        </w:rPr>
        <w:t>g</w:t>
      </w:r>
      <w:r>
        <w:rPr>
          <w:spacing w:val="-5"/>
        </w:rPr>
        <w:t>ra</w:t>
      </w:r>
      <w:r>
        <w:rPr>
          <w:spacing w:val="-6"/>
        </w:rPr>
        <w:t>f</w:t>
      </w:r>
      <w:r>
        <w:rPr>
          <w:spacing w:val="-5"/>
        </w:rPr>
        <w:t>in</w:t>
      </w:r>
      <w:r>
        <w:rPr>
          <w:spacing w:val="5"/>
        </w:rPr>
        <w:t xml:space="preserve"> </w:t>
      </w:r>
      <w:r>
        <w:rPr>
          <w:spacing w:val="-3"/>
        </w:rPr>
        <w:t>24</w:t>
      </w:r>
      <w:r>
        <w:rPr>
          <w:spacing w:val="3"/>
        </w:rPr>
        <w:t xml:space="preserve"> </w:t>
      </w:r>
      <w:r>
        <w:rPr>
          <w:spacing w:val="-3"/>
        </w:rPr>
        <w:t>më</w:t>
      </w:r>
      <w:r>
        <w:rPr>
          <w:spacing w:val="49"/>
          <w:w w:val="99"/>
        </w:rPr>
        <w:t xml:space="preserve"> </w:t>
      </w:r>
      <w:r>
        <w:rPr>
          <w:spacing w:val="-5"/>
        </w:rPr>
        <w:t>po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të),</w:t>
      </w:r>
      <w:r>
        <w:rPr>
          <w:spacing w:val="59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me</w:t>
      </w:r>
      <w:r>
        <w:rPr>
          <w:spacing w:val="59"/>
        </w:rPr>
        <w:t xml:space="preserve"> </w:t>
      </w:r>
      <w:r>
        <w:rPr>
          <w:spacing w:val="-3"/>
        </w:rPr>
        <w:t>të</w:t>
      </w:r>
      <w:r>
        <w:rPr>
          <w:spacing w:val="58"/>
        </w:rPr>
        <w:t xml:space="preserve"> </w:t>
      </w:r>
      <w:r>
        <w:rPr>
          <w:spacing w:val="-3"/>
        </w:rPr>
        <w:t>cilat</w:t>
      </w:r>
      <w:r>
        <w:rPr>
          <w:spacing w:val="58"/>
        </w:rPr>
        <w:t xml:space="preserve"> </w:t>
      </w:r>
      <w:r>
        <w:rPr>
          <w:spacing w:val="-3"/>
        </w:rPr>
        <w:t>ia</w:t>
      </w:r>
      <w:r>
        <w:rPr>
          <w:spacing w:val="57"/>
        </w:rPr>
        <w:t xml:space="preserve"> </w:t>
      </w:r>
      <w:r>
        <w:rPr>
          <w:spacing w:val="-4"/>
        </w:rPr>
        <w:t>njihnin</w:t>
      </w:r>
      <w:r>
        <w:rPr>
          <w:spacing w:val="59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kueses</w:t>
      </w:r>
      <w:r>
        <w:rPr>
          <w:spacing w:val="57"/>
        </w:rPr>
        <w:t xml:space="preserve"> </w:t>
      </w:r>
      <w:r>
        <w:rPr>
          <w:spacing w:val="-3"/>
        </w:rPr>
        <w:t>të</w:t>
      </w:r>
      <w:r>
        <w:rPr>
          <w:spacing w:val="27"/>
          <w:w w:val="99"/>
        </w:rPr>
        <w:t xml:space="preserve"> </w:t>
      </w:r>
      <w:r>
        <w:rPr>
          <w:spacing w:val="-4"/>
        </w:rPr>
        <w:t>dr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-5"/>
        </w:rPr>
        <w:t>të</w:t>
      </w:r>
      <w:r>
        <w:rPr>
          <w:spacing w:val="-4"/>
        </w:rPr>
        <w:t>n</w:t>
      </w:r>
      <w:r>
        <w:rPr>
          <w:spacing w:val="-9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bi</w:t>
      </w:r>
      <w:r>
        <w:rPr>
          <w:spacing w:val="-7"/>
        </w:rPr>
        <w:t xml:space="preserve"> </w:t>
      </w:r>
      <w:r>
        <w:rPr>
          <w:spacing w:val="-4"/>
        </w:rPr>
        <w:t>pron</w:t>
      </w:r>
      <w:r>
        <w:rPr>
          <w:spacing w:val="-5"/>
        </w:rPr>
        <w:t>ë</w:t>
      </w:r>
      <w:r>
        <w:rPr>
          <w:spacing w:val="-4"/>
        </w:rPr>
        <w:t>n</w:t>
      </w:r>
      <w:r>
        <w:rPr>
          <w:spacing w:val="-5"/>
        </w:rPr>
        <w:t>.</w:t>
      </w:r>
    </w:p>
    <w:p w:rsidR="00D95BF9" w:rsidRDefault="00D95BF9">
      <w:pPr>
        <w:pStyle w:val="BodyText"/>
        <w:numPr>
          <w:ilvl w:val="0"/>
          <w:numId w:val="15"/>
        </w:numPr>
        <w:tabs>
          <w:tab w:val="left" w:pos="1058"/>
        </w:tabs>
        <w:kinsoku w:val="0"/>
        <w:overflowPunct w:val="0"/>
        <w:ind w:right="1" w:firstLine="283"/>
        <w:jc w:val="both"/>
      </w:pPr>
      <w:r>
        <w:rPr>
          <w:spacing w:val="-3"/>
        </w:rPr>
        <w:t>Më</w:t>
      </w:r>
      <w:r>
        <w:rPr>
          <w:spacing w:val="14"/>
        </w:rPr>
        <w:t xml:space="preserve"> </w:t>
      </w:r>
      <w:r>
        <w:t>6</w:t>
      </w:r>
      <w:r>
        <w:rPr>
          <w:spacing w:val="11"/>
        </w:rPr>
        <w:t xml:space="preserve"> </w:t>
      </w:r>
      <w:r>
        <w:rPr>
          <w:spacing w:val="-4"/>
        </w:rPr>
        <w:t>dhj</w:t>
      </w:r>
      <w:r>
        <w:rPr>
          <w:spacing w:val="-5"/>
        </w:rPr>
        <w:t>et</w:t>
      </w:r>
      <w:r>
        <w:rPr>
          <w:spacing w:val="-4"/>
        </w:rPr>
        <w:t>or</w:t>
      </w:r>
      <w:r>
        <w:rPr>
          <w:spacing w:val="11"/>
        </w:rPr>
        <w:t xml:space="preserve"> </w:t>
      </w:r>
      <w:r>
        <w:rPr>
          <w:spacing w:val="-5"/>
        </w:rPr>
        <w:t>2012,</w:t>
      </w:r>
      <w:r>
        <w:rPr>
          <w:spacing w:val="13"/>
        </w:rPr>
        <w:t xml:space="preserve"> </w:t>
      </w:r>
      <w:r>
        <w:rPr>
          <w:spacing w:val="-6"/>
        </w:rPr>
        <w:t>G</w:t>
      </w:r>
      <w:r>
        <w:rPr>
          <w:spacing w:val="-5"/>
        </w:rPr>
        <w:t>j</w:t>
      </w:r>
      <w:r>
        <w:rPr>
          <w:spacing w:val="-6"/>
        </w:rPr>
        <w:t>yk</w:t>
      </w:r>
      <w:r>
        <w:rPr>
          <w:spacing w:val="-5"/>
        </w:rPr>
        <w:t>a</w:t>
      </w:r>
      <w:r>
        <w:rPr>
          <w:spacing w:val="-6"/>
        </w:rPr>
        <w:t>t</w:t>
      </w:r>
      <w:r>
        <w:rPr>
          <w:spacing w:val="-5"/>
        </w:rPr>
        <w:t>a</w:t>
      </w:r>
      <w:r>
        <w:rPr>
          <w:spacing w:val="12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-4"/>
        </w:rPr>
        <w:t>Ap</w:t>
      </w:r>
      <w:r>
        <w:rPr>
          <w:spacing w:val="-5"/>
        </w:rPr>
        <w:t>e</w:t>
      </w:r>
      <w:r>
        <w:rPr>
          <w:spacing w:val="-4"/>
        </w:rPr>
        <w:t>li</w:t>
      </w:r>
      <w:r>
        <w:rPr>
          <w:spacing w:val="-5"/>
        </w:rPr>
        <w:t>t</w:t>
      </w:r>
      <w:r>
        <w:rPr>
          <w:spacing w:val="10"/>
        </w:rPr>
        <w:t xml:space="preserve"> </w:t>
      </w:r>
      <w:r>
        <w:t>e</w:t>
      </w:r>
      <w:r>
        <w:rPr>
          <w:spacing w:val="23"/>
          <w:w w:val="99"/>
        </w:rPr>
        <w:t xml:space="preserve"> </w:t>
      </w:r>
      <w:r>
        <w:rPr>
          <w:spacing w:val="-4"/>
        </w:rPr>
        <w:t>ndr</w:t>
      </w:r>
      <w:r>
        <w:rPr>
          <w:spacing w:val="-5"/>
        </w:rPr>
        <w:t>ys</w:t>
      </w:r>
      <w:r>
        <w:rPr>
          <w:spacing w:val="-4"/>
        </w:rPr>
        <w:t>hoi</w:t>
      </w:r>
      <w:r>
        <w:rPr>
          <w:spacing w:val="49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të</w:t>
      </w:r>
      <w:r>
        <w:rPr>
          <w:spacing w:val="50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49"/>
        </w:rPr>
        <w:t xml:space="preserve"> </w:t>
      </w:r>
      <w:r>
        <w:rPr>
          <w:spacing w:val="-3"/>
        </w:rPr>
        <w:t>dhe</w:t>
      </w:r>
      <w:r>
        <w:rPr>
          <w:spacing w:val="52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ndo</w:t>
      </w:r>
      <w:r>
        <w:rPr>
          <w:spacing w:val="-5"/>
        </w:rPr>
        <w:t>s</w:t>
      </w:r>
      <w:r>
        <w:rPr>
          <w:spacing w:val="-4"/>
        </w:rPr>
        <w:t>i</w:t>
      </w:r>
      <w:r>
        <w:rPr>
          <w:spacing w:val="50"/>
        </w:rPr>
        <w:t xml:space="preserve"> </w:t>
      </w:r>
      <w:r>
        <w:rPr>
          <w:spacing w:val="-3"/>
        </w:rPr>
        <w:t>që</w:t>
      </w:r>
      <w:r>
        <w:rPr>
          <w:spacing w:val="50"/>
        </w:rPr>
        <w:t xml:space="preserve"> </w:t>
      </w:r>
      <w:r>
        <w:rPr>
          <w:spacing w:val="-4"/>
        </w:rPr>
        <w:t>pro</w:t>
      </w:r>
      <w:r>
        <w:rPr>
          <w:spacing w:val="-5"/>
        </w:rPr>
        <w:t>ce</w:t>
      </w:r>
      <w:r>
        <w:rPr>
          <w:spacing w:val="-4"/>
        </w:rPr>
        <w:t>d</w:t>
      </w:r>
      <w:r>
        <w:rPr>
          <w:spacing w:val="-5"/>
        </w:rPr>
        <w:t>u</w:t>
      </w:r>
      <w:r>
        <w:rPr>
          <w:spacing w:val="-4"/>
        </w:rPr>
        <w:t>ra</w:t>
      </w:r>
      <w:r>
        <w:rPr>
          <w:spacing w:val="-5"/>
        </w:rPr>
        <w:t>t</w:t>
      </w:r>
      <w:r>
        <w:rPr>
          <w:spacing w:val="29"/>
          <w:w w:val="99"/>
        </w:rPr>
        <w:t xml:space="preserve"> </w:t>
      </w:r>
      <w:r>
        <w:rPr>
          <w:spacing w:val="-5"/>
        </w:rPr>
        <w:t>mu</w:t>
      </w:r>
      <w:r>
        <w:rPr>
          <w:spacing w:val="-4"/>
        </w:rPr>
        <w:t>nd</w:t>
      </w:r>
      <w:r>
        <w:rPr>
          <w:spacing w:val="-2"/>
        </w:rPr>
        <w:t xml:space="preserve"> </w:t>
      </w:r>
      <w:r>
        <w:rPr>
          <w:spacing w:val="-3"/>
        </w:rPr>
        <w:t xml:space="preserve">të </w:t>
      </w:r>
      <w:r>
        <w:rPr>
          <w:spacing w:val="-5"/>
        </w:rPr>
        <w:t>v</w:t>
      </w:r>
      <w:r>
        <w:rPr>
          <w:spacing w:val="-4"/>
        </w:rPr>
        <w:t>azhdonin</w:t>
      </w:r>
      <w:r>
        <w:rPr>
          <w:spacing w:val="-5"/>
        </w:rPr>
        <w:t>.</w:t>
      </w:r>
      <w:r>
        <w:rPr>
          <w:spacing w:val="-4"/>
        </w:rPr>
        <w:t xml:space="preserve"> R</w:t>
      </w:r>
      <w:r>
        <w:rPr>
          <w:spacing w:val="-5"/>
        </w:rPr>
        <w:t>e</w:t>
      </w:r>
      <w:r>
        <w:rPr>
          <w:spacing w:val="-4"/>
        </w:rPr>
        <w:t>z</w:t>
      </w:r>
      <w:r>
        <w:rPr>
          <w:spacing w:val="-5"/>
        </w:rPr>
        <w:t>u</w:t>
      </w:r>
      <w:r>
        <w:rPr>
          <w:spacing w:val="-4"/>
        </w:rPr>
        <w:t>l</w:t>
      </w:r>
      <w:r>
        <w:rPr>
          <w:spacing w:val="-5"/>
        </w:rPr>
        <w:t>t</w:t>
      </w:r>
      <w:r>
        <w:rPr>
          <w:spacing w:val="-4"/>
        </w:rPr>
        <w:t>on</w:t>
      </w:r>
      <w:r>
        <w:rPr>
          <w:spacing w:val="-3"/>
        </w:rPr>
        <w:t xml:space="preserve"> se </w:t>
      </w:r>
      <w:r>
        <w:rPr>
          <w:spacing w:val="-5"/>
        </w:rPr>
        <w:t>çës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ja</w:t>
      </w:r>
      <w:r>
        <w:rPr>
          <w:spacing w:val="-3"/>
        </w:rPr>
        <w:t xml:space="preserve"> </w:t>
      </w:r>
      <w:r>
        <w:rPr>
          <w:spacing w:val="-5"/>
        </w:rPr>
        <w:t>ës</w:t>
      </w:r>
      <w:r>
        <w:rPr>
          <w:spacing w:val="-4"/>
        </w:rPr>
        <w:t>h</w:t>
      </w:r>
      <w:r>
        <w:rPr>
          <w:spacing w:val="-5"/>
        </w:rPr>
        <w:t>të</w:t>
      </w:r>
      <w:r>
        <w:rPr>
          <w:spacing w:val="-2"/>
        </w:rPr>
        <w:t xml:space="preserve"> </w:t>
      </w:r>
      <w:r>
        <w:rPr>
          <w:spacing w:val="-3"/>
        </w:rPr>
        <w:t>ende</w:t>
      </w:r>
      <w:r>
        <w:rPr>
          <w:spacing w:val="27"/>
          <w:w w:val="99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e</w:t>
      </w:r>
      <w:r>
        <w:rPr>
          <w:spacing w:val="-4"/>
        </w:rPr>
        <w:t>z</w:t>
      </w:r>
      <w:r>
        <w:rPr>
          <w:spacing w:val="-5"/>
        </w:rPr>
        <w:t>u</w:t>
      </w:r>
      <w:r>
        <w:rPr>
          <w:spacing w:val="-4"/>
        </w:rPr>
        <w:t>ll</w:t>
      </w:r>
      <w:r>
        <w:rPr>
          <w:spacing w:val="-7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rpara</w:t>
      </w:r>
      <w:r>
        <w:rPr>
          <w:spacing w:val="-9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ve</w:t>
      </w:r>
      <w:r>
        <w:rPr>
          <w:spacing w:val="-7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nda</w:t>
      </w:r>
      <w:r>
        <w:rPr>
          <w:spacing w:val="-5"/>
        </w:rPr>
        <w:t>se.</w:t>
      </w:r>
    </w:p>
    <w:p w:rsidR="00D95BF9" w:rsidRDefault="00D95BF9">
      <w:pPr>
        <w:pStyle w:val="Heading1"/>
        <w:numPr>
          <w:ilvl w:val="0"/>
          <w:numId w:val="17"/>
        </w:numPr>
        <w:tabs>
          <w:tab w:val="left" w:pos="995"/>
        </w:tabs>
        <w:kinsoku w:val="0"/>
        <w:overflowPunct w:val="0"/>
        <w:ind w:firstLine="283"/>
        <w:jc w:val="both"/>
        <w:rPr>
          <w:b w:val="0"/>
          <w:bCs w:val="0"/>
        </w:rPr>
      </w:pPr>
      <w:r>
        <w:rPr>
          <w:spacing w:val="-6"/>
        </w:rPr>
        <w:t>Proce</w:t>
      </w:r>
      <w:r>
        <w:rPr>
          <w:spacing w:val="-5"/>
        </w:rPr>
        <w:t>du</w:t>
      </w:r>
      <w:r>
        <w:rPr>
          <w:spacing w:val="-6"/>
        </w:rPr>
        <w:t>r</w:t>
      </w:r>
      <w:r>
        <w:rPr>
          <w:spacing w:val="-5"/>
        </w:rPr>
        <w:t>a</w:t>
      </w:r>
      <w:r>
        <w:rPr>
          <w:spacing w:val="32"/>
        </w:rPr>
        <w:t xml:space="preserve"> </w:t>
      </w:r>
      <w:r>
        <w:rPr>
          <w:spacing w:val="-2"/>
        </w:rPr>
        <w:t>të</w:t>
      </w:r>
      <w:r>
        <w:rPr>
          <w:spacing w:val="32"/>
        </w:rPr>
        <w:t xml:space="preserve"> </w:t>
      </w:r>
      <w:r>
        <w:rPr>
          <w:spacing w:val="-5"/>
        </w:rPr>
        <w:t>nd</w:t>
      </w:r>
      <w:r>
        <w:rPr>
          <w:spacing w:val="-6"/>
        </w:rPr>
        <w:t>ërm</w:t>
      </w:r>
      <w:r>
        <w:rPr>
          <w:spacing w:val="-5"/>
        </w:rPr>
        <w:t>a</w:t>
      </w:r>
      <w:r>
        <w:rPr>
          <w:spacing w:val="-6"/>
        </w:rPr>
        <w:t>rr</w:t>
      </w:r>
      <w:r>
        <w:rPr>
          <w:spacing w:val="-5"/>
        </w:rPr>
        <w:t>a</w:t>
      </w:r>
      <w:r>
        <w:rPr>
          <w:spacing w:val="32"/>
        </w:rPr>
        <w:t xml:space="preserve"> </w:t>
      </w:r>
      <w:r>
        <w:rPr>
          <w:spacing w:val="-3"/>
        </w:rPr>
        <w:t>nga</w:t>
      </w:r>
      <w:r>
        <w:rPr>
          <w:spacing w:val="32"/>
        </w:rPr>
        <w:t xml:space="preserve"> </w:t>
      </w:r>
      <w:r>
        <w:rPr>
          <w:spacing w:val="-4"/>
        </w:rPr>
        <w:t>au</w:t>
      </w:r>
      <w:r>
        <w:rPr>
          <w:spacing w:val="-5"/>
        </w:rPr>
        <w:t>tor</w:t>
      </w:r>
      <w:r>
        <w:rPr>
          <w:spacing w:val="-4"/>
        </w:rPr>
        <w:t>i</w:t>
      </w:r>
      <w:r>
        <w:rPr>
          <w:spacing w:val="-5"/>
        </w:rPr>
        <w:t>tetet</w:t>
      </w:r>
      <w:r>
        <w:rPr>
          <w:spacing w:val="37"/>
          <w:w w:val="99"/>
        </w:rPr>
        <w:t xml:space="preserve"> 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tetërore</w:t>
      </w:r>
    </w:p>
    <w:p w:rsidR="00D95BF9" w:rsidRDefault="00D95BF9">
      <w:pPr>
        <w:pStyle w:val="BodyText"/>
        <w:numPr>
          <w:ilvl w:val="0"/>
          <w:numId w:val="15"/>
        </w:numPr>
        <w:tabs>
          <w:tab w:val="left" w:pos="1015"/>
        </w:tabs>
        <w:kinsoku w:val="0"/>
        <w:overflowPunct w:val="0"/>
        <w:ind w:firstLine="283"/>
        <w:jc w:val="both"/>
      </w:pPr>
      <w:r>
        <w:rPr>
          <w:spacing w:val="-3"/>
        </w:rPr>
        <w:t>Më</w:t>
      </w:r>
      <w:r>
        <w:rPr>
          <w:spacing w:val="28"/>
        </w:rPr>
        <w:t xml:space="preserve"> </w:t>
      </w:r>
      <w:r>
        <w:t>6</w:t>
      </w:r>
      <w:r>
        <w:rPr>
          <w:spacing w:val="31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ku</w:t>
      </w:r>
      <w:r>
        <w:rPr>
          <w:spacing w:val="-4"/>
        </w:rPr>
        <w:t>r</w:t>
      </w:r>
      <w:r>
        <w:rPr>
          <w:spacing w:val="-5"/>
        </w:rPr>
        <w:t>t</w:t>
      </w:r>
      <w:r>
        <w:rPr>
          <w:spacing w:val="27"/>
        </w:rPr>
        <w:t xml:space="preserve"> </w:t>
      </w:r>
      <w:r>
        <w:rPr>
          <w:spacing w:val="-5"/>
        </w:rPr>
        <w:t>2007,</w:t>
      </w:r>
      <w:r>
        <w:rPr>
          <w:spacing w:val="28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ESH</w:t>
      </w:r>
      <w:r>
        <w:rPr>
          <w:spacing w:val="-5"/>
        </w:rPr>
        <w:t>-</w:t>
      </w:r>
      <w:r>
        <w:rPr>
          <w:spacing w:val="-4"/>
        </w:rPr>
        <w:t>i</w:t>
      </w:r>
      <w:r>
        <w:rPr>
          <w:spacing w:val="30"/>
        </w:rPr>
        <w:t xml:space="preserve"> </w:t>
      </w:r>
      <w:r>
        <w:rPr>
          <w:spacing w:val="-5"/>
        </w:rPr>
        <w:t>n</w:t>
      </w:r>
      <w:r>
        <w:rPr>
          <w:spacing w:val="-6"/>
        </w:rPr>
        <w:t>g</w:t>
      </w:r>
      <w:r>
        <w:rPr>
          <w:spacing w:val="-5"/>
        </w:rPr>
        <w:t>ri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28"/>
        </w:rPr>
        <w:t xml:space="preserve"> </w:t>
      </w:r>
      <w:r>
        <w:rPr>
          <w:spacing w:val="-3"/>
        </w:rPr>
        <w:t>një</w:t>
      </w:r>
      <w:r>
        <w:rPr>
          <w:spacing w:val="28"/>
        </w:rPr>
        <w:t xml:space="preserve"> </w:t>
      </w:r>
      <w:r>
        <w:rPr>
          <w:spacing w:val="-4"/>
        </w:rPr>
        <w:t>padi</w:t>
      </w:r>
      <w:r>
        <w:rPr>
          <w:spacing w:val="27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i</w:t>
      </w:r>
      <w:r>
        <w:rPr>
          <w:spacing w:val="-5"/>
        </w:rPr>
        <w:t>v</w:t>
      </w:r>
      <w:r>
        <w:rPr>
          <w:spacing w:val="-4"/>
        </w:rPr>
        <w:t>il</w:t>
      </w:r>
      <w:r>
        <w:rPr>
          <w:spacing w:val="-5"/>
        </w:rPr>
        <w:t>e</w:t>
      </w:r>
      <w:r>
        <w:rPr>
          <w:spacing w:val="30"/>
        </w:rPr>
        <w:t xml:space="preserve"> </w:t>
      </w:r>
      <w:r>
        <w:rPr>
          <w:spacing w:val="-5"/>
        </w:rPr>
        <w:t>ku</w:t>
      </w:r>
      <w:r>
        <w:rPr>
          <w:spacing w:val="-4"/>
        </w:rPr>
        <w:t>nd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31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kueses</w:t>
      </w:r>
      <w:r>
        <w:rPr>
          <w:spacing w:val="31"/>
        </w:rPr>
        <w:t xml:space="preserve"> </w:t>
      </w:r>
      <w:r>
        <w:rPr>
          <w:spacing w:val="-3"/>
        </w:rPr>
        <w:t>për</w:t>
      </w:r>
      <w:r>
        <w:rPr>
          <w:spacing w:val="32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u</w:t>
      </w:r>
      <w:r>
        <w:rPr>
          <w:spacing w:val="-4"/>
        </w:rPr>
        <w:t>li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29"/>
        </w:rPr>
        <w:t xml:space="preserve"> </w:t>
      </w:r>
      <w:r>
        <w:t>e</w:t>
      </w:r>
      <w:r>
        <w:rPr>
          <w:spacing w:val="33"/>
        </w:rPr>
        <w:t xml:space="preserve"> </w:t>
      </w:r>
      <w:r>
        <w:rPr>
          <w:spacing w:val="-6"/>
        </w:rPr>
        <w:t>ve</w:t>
      </w:r>
      <w:r>
        <w:rPr>
          <w:spacing w:val="-5"/>
        </w:rPr>
        <w:t>ndi</w:t>
      </w:r>
      <w:r>
        <w:rPr>
          <w:spacing w:val="-6"/>
        </w:rPr>
        <w:t>meve</w:t>
      </w:r>
      <w:r>
        <w:rPr>
          <w:spacing w:val="33"/>
          <w:w w:val="99"/>
        </w:rPr>
        <w:t xml:space="preserve"> </w:t>
      </w:r>
      <w:r>
        <w:rPr>
          <w:spacing w:val="-5"/>
        </w:rPr>
        <w:t>ad</w:t>
      </w:r>
      <w:r>
        <w:rPr>
          <w:spacing w:val="-6"/>
        </w:rPr>
        <w:t>m</w:t>
      </w:r>
      <w:r>
        <w:rPr>
          <w:spacing w:val="-5"/>
        </w:rPr>
        <w:t>ini</w:t>
      </w:r>
      <w:r>
        <w:rPr>
          <w:spacing w:val="-6"/>
        </w:rPr>
        <w:t>st</w:t>
      </w:r>
      <w:r>
        <w:rPr>
          <w:spacing w:val="-5"/>
        </w:rPr>
        <w:t>ra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ve</w:t>
      </w:r>
      <w:r>
        <w:rPr>
          <w:spacing w:val="18"/>
        </w:rPr>
        <w:t xml:space="preserve"> </w:t>
      </w:r>
      <w:r>
        <w:rPr>
          <w:spacing w:val="-3"/>
        </w:rPr>
        <w:t>të</w:t>
      </w:r>
      <w:r>
        <w:rPr>
          <w:spacing w:val="16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tës</w:t>
      </w:r>
      <w:r>
        <w:rPr>
          <w:spacing w:val="14"/>
        </w:rPr>
        <w:t xml:space="preserve"> </w:t>
      </w:r>
      <w:r>
        <w:rPr>
          <w:spacing w:val="-2"/>
        </w:rPr>
        <w:t>14</w:t>
      </w:r>
      <w:r>
        <w:rPr>
          <w:spacing w:val="17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orri</w:t>
      </w:r>
      <w:r>
        <w:rPr>
          <w:spacing w:val="-6"/>
        </w:rPr>
        <w:t>k</w:t>
      </w:r>
      <w:r>
        <w:rPr>
          <w:spacing w:val="16"/>
        </w:rPr>
        <w:t xml:space="preserve"> </w:t>
      </w:r>
      <w:r>
        <w:rPr>
          <w:spacing w:val="-5"/>
        </w:rPr>
        <w:t>1995</w:t>
      </w:r>
      <w:r>
        <w:rPr>
          <w:spacing w:val="15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16"/>
        </w:rPr>
        <w:t xml:space="preserve"> </w:t>
      </w:r>
      <w:r>
        <w:rPr>
          <w:spacing w:val="-2"/>
        </w:rPr>
        <w:t>14</w:t>
      </w:r>
      <w:r>
        <w:rPr>
          <w:spacing w:val="49"/>
          <w:w w:val="99"/>
        </w:rPr>
        <w:t xml:space="preserve"> </w:t>
      </w:r>
      <w:r>
        <w:rPr>
          <w:spacing w:val="-5"/>
        </w:rPr>
        <w:t>qe</w:t>
      </w:r>
      <w:r>
        <w:rPr>
          <w:spacing w:val="-4"/>
        </w:rPr>
        <w:t>r</w:t>
      </w:r>
      <w:r>
        <w:rPr>
          <w:spacing w:val="-5"/>
        </w:rPr>
        <w:t>s</w:t>
      </w:r>
      <w:r>
        <w:rPr>
          <w:spacing w:val="-4"/>
        </w:rPr>
        <w:t>hor</w:t>
      </w:r>
      <w:r>
        <w:rPr>
          <w:spacing w:val="11"/>
        </w:rPr>
        <w:t xml:space="preserve"> </w:t>
      </w:r>
      <w:r>
        <w:rPr>
          <w:spacing w:val="-5"/>
        </w:rPr>
        <w:t>1996</w:t>
      </w:r>
      <w:r>
        <w:rPr>
          <w:spacing w:val="13"/>
        </w:rPr>
        <w:t xml:space="preserve"> </w:t>
      </w:r>
      <w:r>
        <w:rPr>
          <w:spacing w:val="-3"/>
        </w:rPr>
        <w:t>me</w:t>
      </w:r>
      <w:r>
        <w:rPr>
          <w:spacing w:val="11"/>
        </w:rPr>
        <w:t xml:space="preserve"> </w:t>
      </w:r>
      <w:r>
        <w:rPr>
          <w:spacing w:val="-4"/>
        </w:rPr>
        <w:t>ar</w:t>
      </w:r>
      <w:r>
        <w:rPr>
          <w:spacing w:val="-5"/>
        </w:rPr>
        <w:t>syet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10"/>
        </w:rPr>
        <w:t xml:space="preserve"> </w:t>
      </w:r>
      <w:r>
        <w:rPr>
          <w:spacing w:val="-3"/>
        </w:rPr>
        <w:t>se</w:t>
      </w:r>
      <w:r>
        <w:rPr>
          <w:spacing w:val="16"/>
        </w:rPr>
        <w:t xml:space="preserve"> </w:t>
      </w:r>
      <w:r>
        <w:rPr>
          <w:spacing w:val="-6"/>
        </w:rPr>
        <w:t>s</w:t>
      </w:r>
      <w:r>
        <w:rPr>
          <w:spacing w:val="-5"/>
        </w:rPr>
        <w:t>ip</w:t>
      </w:r>
      <w:r>
        <w:rPr>
          <w:spacing w:val="-6"/>
        </w:rPr>
        <w:t>ë</w:t>
      </w:r>
      <w:r>
        <w:rPr>
          <w:spacing w:val="-5"/>
        </w:rPr>
        <w:t>r</w:t>
      </w:r>
      <w:r>
        <w:rPr>
          <w:spacing w:val="-6"/>
        </w:rPr>
        <w:t>f</w:t>
      </w:r>
      <w:r>
        <w:rPr>
          <w:spacing w:val="-5"/>
        </w:rPr>
        <w:t>a</w:t>
      </w:r>
      <w:r>
        <w:rPr>
          <w:spacing w:val="-6"/>
        </w:rPr>
        <w:t>qet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-3"/>
        </w:rPr>
        <w:t>tokës</w:t>
      </w:r>
      <w:r>
        <w:rPr>
          <w:spacing w:val="9"/>
        </w:rPr>
        <w:t xml:space="preserve"> </w:t>
      </w:r>
      <w:r>
        <w:t>i</w:t>
      </w:r>
      <w:r>
        <w:rPr>
          <w:spacing w:val="29"/>
        </w:rPr>
        <w:t xml:space="preserve"> </w:t>
      </w:r>
      <w:r>
        <w:rPr>
          <w:spacing w:val="-5"/>
        </w:rPr>
        <w:t>p</w:t>
      </w:r>
      <w:r>
        <w:rPr>
          <w:spacing w:val="-6"/>
        </w:rPr>
        <w:t>ë</w:t>
      </w:r>
      <w:r>
        <w:rPr>
          <w:spacing w:val="-5"/>
        </w:rPr>
        <w:t>r</w:t>
      </w:r>
      <w:r>
        <w:rPr>
          <w:spacing w:val="-6"/>
        </w:rPr>
        <w:t>k</w:t>
      </w:r>
      <w:r>
        <w:rPr>
          <w:spacing w:val="-5"/>
        </w:rPr>
        <w:t>i</w:t>
      </w:r>
      <w:r>
        <w:rPr>
          <w:spacing w:val="-6"/>
        </w:rPr>
        <w:t>s</w:t>
      </w:r>
      <w:r>
        <w:rPr>
          <w:spacing w:val="-5"/>
        </w:rPr>
        <w:t>nin</w:t>
      </w:r>
      <w:r>
        <w:rPr>
          <w:spacing w:val="-4"/>
        </w:rPr>
        <w:t xml:space="preserve"> dh</w:t>
      </w:r>
      <w:r>
        <w:rPr>
          <w:spacing w:val="-5"/>
        </w:rPr>
        <w:t>e</w:t>
      </w:r>
      <w:r>
        <w:rPr>
          <w:spacing w:val="-2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rdor</w:t>
      </w:r>
      <w:r>
        <w:rPr>
          <w:spacing w:val="-5"/>
        </w:rPr>
        <w:t>es</w:t>
      </w:r>
      <w:r>
        <w:rPr>
          <w:spacing w:val="-4"/>
        </w:rPr>
        <w:t>hin</w:t>
      </w:r>
      <w:r>
        <w:rPr>
          <w:spacing w:val="-3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g</w:t>
      </w:r>
      <w:r>
        <w:rPr>
          <w:spacing w:val="-4"/>
        </w:rPr>
        <w:t>a</w:t>
      </w:r>
      <w:r>
        <w:rPr>
          <w:spacing w:val="-5"/>
        </w:rPr>
        <w:t xml:space="preserve"> K</w:t>
      </w:r>
      <w:r>
        <w:rPr>
          <w:spacing w:val="-4"/>
        </w:rPr>
        <w:t>ESH</w:t>
      </w:r>
      <w:r>
        <w:rPr>
          <w:spacing w:val="-5"/>
        </w:rPr>
        <w:t>-</w:t>
      </w:r>
      <w:r>
        <w:rPr>
          <w:spacing w:val="-4"/>
        </w:rPr>
        <w:t>i</w:t>
      </w:r>
      <w:r>
        <w:rPr>
          <w:spacing w:val="-3"/>
        </w:rPr>
        <w:t xml:space="preserve"> që</w:t>
      </w:r>
      <w:r>
        <w:rPr>
          <w:spacing w:val="-2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-5"/>
        </w:rPr>
        <w:t xml:space="preserve"> v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43"/>
          <w:w w:val="99"/>
        </w:rPr>
        <w:t xml:space="preserve"> </w:t>
      </w:r>
      <w:r>
        <w:rPr>
          <w:spacing w:val="-6"/>
        </w:rPr>
        <w:t>1996.</w:t>
      </w:r>
    </w:p>
    <w:p w:rsidR="00D95BF9" w:rsidRDefault="00D95BF9">
      <w:pPr>
        <w:pStyle w:val="BodyText"/>
        <w:numPr>
          <w:ilvl w:val="0"/>
          <w:numId w:val="15"/>
        </w:numPr>
        <w:tabs>
          <w:tab w:val="left" w:pos="979"/>
        </w:tabs>
        <w:kinsoku w:val="0"/>
        <w:overflowPunct w:val="0"/>
        <w:ind w:firstLine="283"/>
        <w:jc w:val="both"/>
      </w:pPr>
      <w:r>
        <w:rPr>
          <w:spacing w:val="-3"/>
        </w:rPr>
        <w:t>Më</w:t>
      </w:r>
      <w:r>
        <w:rPr>
          <w:spacing w:val="-10"/>
        </w:rPr>
        <w:t xml:space="preserve"> </w:t>
      </w:r>
      <w:r>
        <w:rPr>
          <w:spacing w:val="-3"/>
        </w:rPr>
        <w:t>24</w:t>
      </w:r>
      <w:r>
        <w:rPr>
          <w:spacing w:val="-8"/>
        </w:rPr>
        <w:t xml:space="preserve"> </w:t>
      </w:r>
      <w:r>
        <w:rPr>
          <w:spacing w:val="-4"/>
        </w:rPr>
        <w:t>janar</w:t>
      </w:r>
      <w:r>
        <w:rPr>
          <w:spacing w:val="-9"/>
        </w:rPr>
        <w:t xml:space="preserve"> </w:t>
      </w:r>
      <w:r>
        <w:rPr>
          <w:spacing w:val="-5"/>
        </w:rPr>
        <w:t>2008,</w:t>
      </w:r>
      <w:r>
        <w:rPr>
          <w:spacing w:val="-8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4"/>
        </w:rPr>
        <w:t>Rr</w:t>
      </w:r>
      <w:r>
        <w:rPr>
          <w:spacing w:val="-5"/>
        </w:rPr>
        <w:t>et</w:t>
      </w:r>
      <w:r>
        <w:rPr>
          <w:spacing w:val="-4"/>
        </w:rPr>
        <w:t>hi</w:t>
      </w:r>
      <w:r>
        <w:rPr>
          <w:spacing w:val="-5"/>
        </w:rPr>
        <w:t>t</w:t>
      </w:r>
      <w:r>
        <w:rPr>
          <w:spacing w:val="-8"/>
        </w:rPr>
        <w:t xml:space="preserve"> </w:t>
      </w:r>
      <w:r>
        <w:rPr>
          <w:spacing w:val="-5"/>
        </w:rPr>
        <w:t>u</w:t>
      </w:r>
      <w:r>
        <w:rPr>
          <w:spacing w:val="-4"/>
        </w:rPr>
        <w:t>rdh</w:t>
      </w:r>
      <w:r>
        <w:rPr>
          <w:spacing w:val="-5"/>
        </w:rPr>
        <w:t>ë</w:t>
      </w:r>
      <w:r>
        <w:rPr>
          <w:spacing w:val="-4"/>
        </w:rPr>
        <w:t>roi</w:t>
      </w:r>
      <w:r>
        <w:rPr>
          <w:spacing w:val="23"/>
        </w:rPr>
        <w:t xml:space="preserve"> </w:t>
      </w:r>
      <w:r>
        <w:rPr>
          <w:spacing w:val="-5"/>
        </w:rPr>
        <w:t>bllo</w:t>
      </w:r>
      <w:r>
        <w:rPr>
          <w:spacing w:val="-6"/>
        </w:rPr>
        <w:t>k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in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së</w:t>
      </w:r>
      <w:r>
        <w:rPr>
          <w:spacing w:val="9"/>
        </w:rPr>
        <w:t xml:space="preserve"> </w:t>
      </w:r>
      <w:r>
        <w:rPr>
          <w:spacing w:val="-4"/>
        </w:rPr>
        <w:t>dr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-5"/>
        </w:rPr>
        <w:t>tës</w:t>
      </w:r>
      <w:r>
        <w:rPr>
          <w:spacing w:val="5"/>
        </w:rPr>
        <w:t xml:space="preserve"> </w:t>
      </w:r>
      <w:r>
        <w:rPr>
          <w:spacing w:val="-3"/>
        </w:rPr>
        <w:t>së</w:t>
      </w:r>
      <w:r>
        <w:rPr>
          <w:spacing w:val="6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kueses</w:t>
      </w:r>
      <w:r>
        <w:rPr>
          <w:spacing w:val="7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bi</w:t>
      </w:r>
      <w:r>
        <w:rPr>
          <w:spacing w:val="8"/>
        </w:rPr>
        <w:t xml:space="preserve"> </w:t>
      </w:r>
      <w:r>
        <w:rPr>
          <w:spacing w:val="-4"/>
        </w:rPr>
        <w:t>pron</w:t>
      </w:r>
      <w:r>
        <w:rPr>
          <w:spacing w:val="-5"/>
        </w:rPr>
        <w:t>ë</w:t>
      </w:r>
      <w:r>
        <w:rPr>
          <w:spacing w:val="-4"/>
        </w:rPr>
        <w:t>n</w:t>
      </w:r>
      <w:r>
        <w:rPr>
          <w:spacing w:val="-5"/>
        </w:rPr>
        <w:t>.</w:t>
      </w:r>
      <w:r>
        <w:rPr>
          <w:spacing w:val="6"/>
        </w:rPr>
        <w:t xml:space="preserve"> </w:t>
      </w:r>
      <w:r>
        <w:rPr>
          <w:spacing w:val="-3"/>
        </w:rPr>
        <w:t>Më</w:t>
      </w:r>
      <w:r>
        <w:rPr>
          <w:spacing w:val="33"/>
          <w:w w:val="99"/>
        </w:rPr>
        <w:t xml:space="preserve"> </w:t>
      </w:r>
      <w:r>
        <w:rPr>
          <w:spacing w:val="-3"/>
        </w:rPr>
        <w:t>12</w:t>
      </w:r>
      <w:r>
        <w:rPr>
          <w:spacing w:val="-8"/>
        </w:rPr>
        <w:t xml:space="preserve"> </w:t>
      </w:r>
      <w:r>
        <w:rPr>
          <w:spacing w:val="-4"/>
        </w:rPr>
        <w:t>dhj</w:t>
      </w:r>
      <w:r>
        <w:rPr>
          <w:spacing w:val="-5"/>
        </w:rPr>
        <w:t>et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5"/>
        </w:rPr>
        <w:t>2008</w:t>
      </w:r>
      <w:r>
        <w:rPr>
          <w:spacing w:val="-7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-8"/>
        </w:rPr>
        <w:t xml:space="preserve"> </w:t>
      </w:r>
      <w:r>
        <w:rPr>
          <w:spacing w:val="-3"/>
        </w:rPr>
        <w:t>26</w:t>
      </w:r>
      <w:r>
        <w:rPr>
          <w:spacing w:val="-8"/>
        </w:rPr>
        <w:t xml:space="preserve"> </w:t>
      </w:r>
      <w:r>
        <w:rPr>
          <w:spacing w:val="-3"/>
        </w:rPr>
        <w:t>janar</w:t>
      </w:r>
      <w:r>
        <w:rPr>
          <w:spacing w:val="-8"/>
        </w:rPr>
        <w:t xml:space="preserve"> </w:t>
      </w:r>
      <w:r>
        <w:rPr>
          <w:spacing w:val="-5"/>
        </w:rPr>
        <w:t>2012,</w:t>
      </w:r>
      <w:r>
        <w:rPr>
          <w:spacing w:val="-8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4"/>
        </w:rPr>
        <w:t>Ap</w:t>
      </w:r>
      <w:r>
        <w:rPr>
          <w:spacing w:val="-5"/>
        </w:rPr>
        <w:t>e</w:t>
      </w:r>
      <w:r>
        <w:rPr>
          <w:spacing w:val="-4"/>
        </w:rPr>
        <w:t>li</w:t>
      </w:r>
      <w:r>
        <w:rPr>
          <w:spacing w:val="-5"/>
        </w:rPr>
        <w:t>t</w:t>
      </w:r>
      <w:r>
        <w:rPr>
          <w:spacing w:val="25"/>
          <w:w w:val="99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-10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5"/>
        </w:rPr>
        <w:t>L</w:t>
      </w:r>
      <w:r>
        <w:rPr>
          <w:spacing w:val="-4"/>
        </w:rPr>
        <w:t>ar</w:t>
      </w:r>
      <w:r>
        <w:rPr>
          <w:spacing w:val="-5"/>
        </w:rPr>
        <w:t>të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u</w:t>
      </w:r>
      <w:r>
        <w:rPr>
          <w:spacing w:val="-4"/>
        </w:rPr>
        <w:t>l</w:t>
      </w:r>
      <w:r>
        <w:rPr>
          <w:spacing w:val="-5"/>
        </w:rPr>
        <w:t>u</w:t>
      </w:r>
      <w:r>
        <w:rPr>
          <w:spacing w:val="-4"/>
        </w:rPr>
        <w:t>an</w:t>
      </w:r>
      <w:r>
        <w:rPr>
          <w:spacing w:val="-11"/>
        </w:rPr>
        <w:t xml:space="preserve"> </w:t>
      </w:r>
      <w:r>
        <w:rPr>
          <w:spacing w:val="-5"/>
        </w:rPr>
        <w:t>u</w:t>
      </w:r>
      <w:r>
        <w:rPr>
          <w:spacing w:val="-4"/>
        </w:rPr>
        <w:t>rdhrin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5"/>
        </w:rPr>
        <w:t>bllo</w:t>
      </w:r>
      <w:r>
        <w:rPr>
          <w:spacing w:val="-6"/>
        </w:rPr>
        <w:t>k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-6"/>
        </w:rPr>
        <w:t>t.</w:t>
      </w:r>
    </w:p>
    <w:p w:rsidR="00D95BF9" w:rsidRDefault="00D95BF9">
      <w:pPr>
        <w:pStyle w:val="BodyText"/>
        <w:numPr>
          <w:ilvl w:val="0"/>
          <w:numId w:val="15"/>
        </w:numPr>
        <w:tabs>
          <w:tab w:val="left" w:pos="993"/>
        </w:tabs>
        <w:kinsoku w:val="0"/>
        <w:overflowPunct w:val="0"/>
        <w:ind w:right="1" w:firstLine="283"/>
        <w:jc w:val="both"/>
      </w:pPr>
      <w:r>
        <w:rPr>
          <w:spacing w:val="-3"/>
        </w:rPr>
        <w:t>Më</w:t>
      </w:r>
      <w:r>
        <w:rPr>
          <w:spacing w:val="6"/>
        </w:rPr>
        <w:t xml:space="preserve"> </w:t>
      </w:r>
      <w:r>
        <w:rPr>
          <w:spacing w:val="-3"/>
        </w:rPr>
        <w:t>31</w:t>
      </w:r>
      <w:r>
        <w:rPr>
          <w:spacing w:val="6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orri</w:t>
      </w:r>
      <w:r>
        <w:rPr>
          <w:spacing w:val="-5"/>
        </w:rPr>
        <w:t>k</w:t>
      </w:r>
      <w:r>
        <w:rPr>
          <w:spacing w:val="6"/>
        </w:rPr>
        <w:t xml:space="preserve"> </w:t>
      </w:r>
      <w:r>
        <w:rPr>
          <w:spacing w:val="-5"/>
        </w:rPr>
        <w:t>2008,</w:t>
      </w:r>
      <w:r>
        <w:rPr>
          <w:spacing w:val="6"/>
        </w:rPr>
        <w:t xml:space="preserve"> </w:t>
      </w:r>
      <w:r>
        <w:rPr>
          <w:spacing w:val="-3"/>
        </w:rPr>
        <w:t>me</w:t>
      </w:r>
      <w:r>
        <w:rPr>
          <w:spacing w:val="9"/>
        </w:rPr>
        <w:t xml:space="preserve"> </w:t>
      </w:r>
      <w:r>
        <w:rPr>
          <w:spacing w:val="-6"/>
        </w:rPr>
        <w:t>kë</w:t>
      </w:r>
      <w:r>
        <w:rPr>
          <w:spacing w:val="-5"/>
        </w:rPr>
        <w:t>r</w:t>
      </w:r>
      <w:r>
        <w:rPr>
          <w:spacing w:val="-6"/>
        </w:rPr>
        <w:t>kesë</w:t>
      </w:r>
      <w:r>
        <w:rPr>
          <w:spacing w:val="6"/>
        </w:rPr>
        <w:t xml:space="preserve"> </w:t>
      </w:r>
      <w:r>
        <w:rPr>
          <w:spacing w:val="-3"/>
        </w:rPr>
        <w:t>të</w:t>
      </w:r>
      <w:r>
        <w:rPr>
          <w:spacing w:val="6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kueses,</w:t>
      </w:r>
      <w:r>
        <w:rPr>
          <w:spacing w:val="23"/>
          <w:w w:val="99"/>
        </w:rPr>
        <w:t xml:space="preserve"> </w:t>
      </w:r>
      <w:r>
        <w:rPr>
          <w:spacing w:val="-5"/>
        </w:rPr>
        <w:t>Gjykata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Rrethit</w:t>
      </w:r>
      <w:r>
        <w:rPr>
          <w:spacing w:val="8"/>
        </w:rPr>
        <w:t xml:space="preserve"> </w:t>
      </w:r>
      <w:r>
        <w:rPr>
          <w:spacing w:val="-4"/>
        </w:rPr>
        <w:t>vendosi</w:t>
      </w:r>
      <w:r>
        <w:rPr>
          <w:spacing w:val="7"/>
        </w:rPr>
        <w:t xml:space="preserve"> </w:t>
      </w:r>
      <w:r>
        <w:rPr>
          <w:spacing w:val="-3"/>
        </w:rPr>
        <w:t>t’i</w:t>
      </w:r>
      <w:r>
        <w:rPr>
          <w:spacing w:val="7"/>
        </w:rPr>
        <w:t xml:space="preserve"> </w:t>
      </w:r>
      <w:r>
        <w:rPr>
          <w:spacing w:val="-5"/>
        </w:rPr>
        <w:t>pezullonte</w:t>
      </w:r>
      <w:r>
        <w:rPr>
          <w:spacing w:val="7"/>
        </w:rPr>
        <w:t xml:space="preserve"> </w:t>
      </w:r>
      <w:r>
        <w:rPr>
          <w:spacing w:val="-4"/>
        </w:rPr>
        <w:t>procedurat</w:t>
      </w:r>
      <w:r>
        <w:rPr>
          <w:spacing w:val="35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42"/>
        </w:rPr>
        <w:t xml:space="preserve"> </w:t>
      </w:r>
      <w:r>
        <w:rPr>
          <w:spacing w:val="-3"/>
        </w:rPr>
        <w:t>të</w:t>
      </w:r>
      <w:r>
        <w:rPr>
          <w:spacing w:val="40"/>
        </w:rPr>
        <w:t xml:space="preserve"> </w:t>
      </w:r>
      <w:r>
        <w:rPr>
          <w:spacing w:val="-4"/>
        </w:rPr>
        <w:t>pri</w:t>
      </w:r>
      <w:r>
        <w:rPr>
          <w:spacing w:val="-5"/>
        </w:rPr>
        <w:t>ste</w:t>
      </w:r>
      <w:r>
        <w:rPr>
          <w:spacing w:val="41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fu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41"/>
        </w:rPr>
        <w:t xml:space="preserve"> </w:t>
      </w:r>
      <w:r>
        <w:t>e</w:t>
      </w:r>
      <w:r>
        <w:rPr>
          <w:spacing w:val="40"/>
        </w:rPr>
        <w:t xml:space="preserve"> </w:t>
      </w:r>
      <w:r>
        <w:rPr>
          <w:spacing w:val="-4"/>
        </w:rPr>
        <w:t>pro</w:t>
      </w:r>
      <w:r>
        <w:rPr>
          <w:spacing w:val="-5"/>
        </w:rPr>
        <w:t>ce</w:t>
      </w:r>
      <w:r>
        <w:rPr>
          <w:spacing w:val="-4"/>
        </w:rPr>
        <w:t>d</w:t>
      </w:r>
      <w:r>
        <w:rPr>
          <w:spacing w:val="-5"/>
        </w:rPr>
        <w:t>u</w:t>
      </w:r>
      <w:r>
        <w:rPr>
          <w:spacing w:val="-4"/>
        </w:rPr>
        <w:t>ra</w:t>
      </w:r>
      <w:r>
        <w:rPr>
          <w:spacing w:val="-5"/>
        </w:rPr>
        <w:t>ve</w:t>
      </w:r>
      <w:r>
        <w:rPr>
          <w:spacing w:val="43"/>
        </w:rPr>
        <w:t xml:space="preserve"> </w:t>
      </w:r>
      <w:r>
        <w:rPr>
          <w:spacing w:val="-3"/>
        </w:rPr>
        <w:t>të</w:t>
      </w:r>
      <w:r>
        <w:rPr>
          <w:spacing w:val="42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</w:t>
      </w:r>
      <w:r>
        <w:rPr>
          <w:spacing w:val="-4"/>
        </w:rPr>
        <w:t>ra</w:t>
      </w:r>
      <w:r>
        <w:rPr>
          <w:spacing w:val="28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i</w:t>
      </w:r>
      <w:r>
        <w:rPr>
          <w:spacing w:val="-5"/>
        </w:rPr>
        <w:t>v</w:t>
      </w:r>
      <w:r>
        <w:rPr>
          <w:spacing w:val="-4"/>
        </w:rPr>
        <w:t>il</w:t>
      </w:r>
      <w:r>
        <w:rPr>
          <w:spacing w:val="-5"/>
        </w:rPr>
        <w:t>e</w:t>
      </w:r>
      <w:r>
        <w:rPr>
          <w:spacing w:val="14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14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e</w:t>
      </w:r>
      <w:r>
        <w:rPr>
          <w:spacing w:val="-4"/>
        </w:rPr>
        <w:t>nal</w:t>
      </w:r>
      <w:r>
        <w:rPr>
          <w:spacing w:val="-5"/>
        </w:rPr>
        <w:t>e</w:t>
      </w:r>
      <w:r>
        <w:rPr>
          <w:spacing w:val="15"/>
        </w:rPr>
        <w:t xml:space="preserve"> </w:t>
      </w:r>
      <w:r>
        <w:rPr>
          <w:spacing w:val="-3"/>
        </w:rPr>
        <w:t>të</w:t>
      </w:r>
      <w:r>
        <w:rPr>
          <w:spacing w:val="14"/>
        </w:rPr>
        <w:t xml:space="preserve"> </w:t>
      </w:r>
      <w:r>
        <w:rPr>
          <w:spacing w:val="-5"/>
        </w:rPr>
        <w:t>nd</w:t>
      </w:r>
      <w:r>
        <w:rPr>
          <w:spacing w:val="-6"/>
        </w:rPr>
        <w:t>ë</w:t>
      </w:r>
      <w:r>
        <w:rPr>
          <w:spacing w:val="-5"/>
        </w:rPr>
        <w:t>r</w:t>
      </w:r>
      <w:r>
        <w:rPr>
          <w:spacing w:val="-6"/>
        </w:rPr>
        <w:t>m</w:t>
      </w:r>
      <w:r>
        <w:rPr>
          <w:spacing w:val="-5"/>
        </w:rPr>
        <w:t>arra</w:t>
      </w:r>
      <w:r>
        <w:rPr>
          <w:spacing w:val="15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g</w:t>
      </w:r>
      <w:r>
        <w:rPr>
          <w:spacing w:val="-4"/>
        </w:rPr>
        <w:t>a</w:t>
      </w:r>
      <w:r>
        <w:rPr>
          <w:spacing w:val="14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ja</w:t>
      </w:r>
      <w:r>
        <w:rPr>
          <w:spacing w:val="-5"/>
        </w:rPr>
        <w:t>.</w:t>
      </w:r>
      <w:r>
        <w:rPr>
          <w:spacing w:val="14"/>
        </w:rPr>
        <w:t xml:space="preserve"> </w:t>
      </w:r>
      <w:r>
        <w:rPr>
          <w:spacing w:val="-3"/>
        </w:rPr>
        <w:t>Më</w:t>
      </w:r>
      <w:r>
        <w:rPr>
          <w:spacing w:val="14"/>
        </w:rPr>
        <w:t xml:space="preserve"> </w:t>
      </w:r>
      <w:r>
        <w:t>6</w:t>
      </w:r>
      <w:r>
        <w:rPr>
          <w:spacing w:val="35"/>
          <w:w w:val="99"/>
        </w:rPr>
        <w:t xml:space="preserve"> </w:t>
      </w:r>
      <w:r>
        <w:rPr>
          <w:spacing w:val="-4"/>
        </w:rPr>
        <w:t>janar</w:t>
      </w:r>
      <w:r>
        <w:rPr>
          <w:spacing w:val="2"/>
        </w:rPr>
        <w:t xml:space="preserve"> </w:t>
      </w:r>
      <w:r>
        <w:rPr>
          <w:spacing w:val="-5"/>
        </w:rPr>
        <w:t>2009</w:t>
      </w:r>
      <w:r>
        <w:rPr>
          <w:spacing w:val="4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4"/>
        </w:rPr>
        <w:t xml:space="preserve"> </w:t>
      </w:r>
      <w:r>
        <w:rPr>
          <w:spacing w:val="-3"/>
        </w:rPr>
        <w:t>17</w:t>
      </w:r>
      <w:r>
        <w:rPr>
          <w:spacing w:val="5"/>
        </w:rPr>
        <w:t xml:space="preserve"> </w:t>
      </w:r>
      <w:r>
        <w:rPr>
          <w:spacing w:val="-5"/>
        </w:rPr>
        <w:t>tet</w:t>
      </w:r>
      <w:r>
        <w:rPr>
          <w:spacing w:val="-4"/>
        </w:rPr>
        <w:t>or</w:t>
      </w:r>
      <w:r>
        <w:rPr>
          <w:spacing w:val="4"/>
        </w:rPr>
        <w:t xml:space="preserve"> </w:t>
      </w:r>
      <w:r>
        <w:rPr>
          <w:spacing w:val="-5"/>
        </w:rPr>
        <w:t>2013,</w:t>
      </w:r>
      <w:r>
        <w:rPr>
          <w:spacing w:val="3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rPr>
          <w:spacing w:val="-4"/>
        </w:rPr>
        <w:t>Ap</w:t>
      </w:r>
      <w:r>
        <w:rPr>
          <w:spacing w:val="-5"/>
        </w:rPr>
        <w:t>e</w:t>
      </w:r>
      <w:r>
        <w:rPr>
          <w:spacing w:val="-4"/>
        </w:rPr>
        <w:t>li</w:t>
      </w:r>
      <w:r>
        <w:rPr>
          <w:spacing w:val="-5"/>
        </w:rPr>
        <w:t>t</w:t>
      </w:r>
      <w:r>
        <w:rPr>
          <w:spacing w:val="3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29"/>
          <w:w w:val="99"/>
        </w:rPr>
        <w:t xml:space="preserve"> </w:t>
      </w:r>
      <w:r>
        <w:rPr>
          <w:spacing w:val="-6"/>
        </w:rPr>
        <w:t>G</w:t>
      </w:r>
      <w:r>
        <w:rPr>
          <w:spacing w:val="-5"/>
        </w:rPr>
        <w:t>j</w:t>
      </w:r>
      <w:r>
        <w:rPr>
          <w:spacing w:val="-6"/>
        </w:rPr>
        <w:t>yk</w:t>
      </w:r>
      <w:r>
        <w:rPr>
          <w:spacing w:val="-5"/>
        </w:rPr>
        <w:t>a</w:t>
      </w:r>
      <w:r>
        <w:rPr>
          <w:spacing w:val="-6"/>
        </w:rPr>
        <w:t>t</w:t>
      </w:r>
      <w:r>
        <w:rPr>
          <w:spacing w:val="-5"/>
        </w:rPr>
        <w:t>a</w:t>
      </w:r>
      <w:r>
        <w:rPr>
          <w:spacing w:val="52"/>
        </w:rPr>
        <w:t xml:space="preserve"> </w:t>
      </w:r>
      <w:r>
        <w:t>e</w:t>
      </w:r>
      <w:r>
        <w:rPr>
          <w:spacing w:val="55"/>
        </w:rPr>
        <w:t xml:space="preserve"> </w:t>
      </w:r>
      <w:r>
        <w:rPr>
          <w:spacing w:val="-5"/>
        </w:rPr>
        <w:t>L</w:t>
      </w:r>
      <w:r>
        <w:rPr>
          <w:spacing w:val="-4"/>
        </w:rPr>
        <w:t>ar</w:t>
      </w:r>
      <w:r>
        <w:rPr>
          <w:spacing w:val="-5"/>
        </w:rPr>
        <w:t>të</w:t>
      </w:r>
      <w:r>
        <w:rPr>
          <w:spacing w:val="54"/>
        </w:rPr>
        <w:t xml:space="preserve"> </w:t>
      </w:r>
      <w:r>
        <w:rPr>
          <w:spacing w:val="-5"/>
        </w:rPr>
        <w:t>r</w:t>
      </w:r>
      <w:r>
        <w:rPr>
          <w:spacing w:val="-6"/>
        </w:rPr>
        <w:t>es</w:t>
      </w:r>
      <w:r>
        <w:rPr>
          <w:spacing w:val="-5"/>
        </w:rPr>
        <w:t>p</w:t>
      </w:r>
      <w:r>
        <w:rPr>
          <w:spacing w:val="-6"/>
        </w:rPr>
        <w:t>ekt</w:t>
      </w:r>
      <w:r>
        <w:rPr>
          <w:spacing w:val="-5"/>
        </w:rPr>
        <w:t>i</w:t>
      </w:r>
      <w:r>
        <w:rPr>
          <w:spacing w:val="-6"/>
        </w:rPr>
        <w:t>v</w:t>
      </w:r>
      <w:r>
        <w:rPr>
          <w:spacing w:val="-5"/>
        </w:rPr>
        <w:t>i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t</w:t>
      </w:r>
      <w:r>
        <w:rPr>
          <w:spacing w:val="52"/>
        </w:rPr>
        <w:t xml:space="preserve"> </w:t>
      </w:r>
      <w:r>
        <w:t>e</w:t>
      </w:r>
      <w:r>
        <w:rPr>
          <w:spacing w:val="52"/>
        </w:rPr>
        <w:t xml:space="preserve"> </w:t>
      </w:r>
      <w:r>
        <w:rPr>
          <w:spacing w:val="-3"/>
        </w:rPr>
        <w:t>lanë</w:t>
      </w:r>
      <w:r>
        <w:rPr>
          <w:spacing w:val="53"/>
        </w:rPr>
        <w:t xml:space="preserve"> </w:t>
      </w:r>
      <w:r>
        <w:rPr>
          <w:spacing w:val="-2"/>
        </w:rPr>
        <w:t>në</w:t>
      </w:r>
      <w:r>
        <w:rPr>
          <w:spacing w:val="54"/>
        </w:rPr>
        <w:t xml:space="preserve"> </w:t>
      </w:r>
      <w:r>
        <w:rPr>
          <w:spacing w:val="-5"/>
        </w:rPr>
        <w:t>fuq</w:t>
      </w:r>
      <w:r>
        <w:rPr>
          <w:spacing w:val="-4"/>
        </w:rPr>
        <w:t>i</w:t>
      </w:r>
      <w:r>
        <w:rPr>
          <w:spacing w:val="52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të</w:t>
      </w:r>
      <w:r>
        <w:rPr>
          <w:spacing w:val="43"/>
          <w:w w:val="99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m.</w:t>
      </w:r>
    </w:p>
    <w:p w:rsidR="00D95BF9" w:rsidRDefault="00D95BF9">
      <w:pPr>
        <w:pStyle w:val="BodyText"/>
        <w:numPr>
          <w:ilvl w:val="0"/>
          <w:numId w:val="15"/>
        </w:numPr>
        <w:tabs>
          <w:tab w:val="left" w:pos="1075"/>
        </w:tabs>
        <w:kinsoku w:val="0"/>
        <w:overflowPunct w:val="0"/>
        <w:spacing w:before="77"/>
        <w:ind w:right="348" w:firstLine="283"/>
        <w:jc w:val="both"/>
      </w:pPr>
      <w:r>
        <w:br w:type="column"/>
      </w:r>
      <w:r>
        <w:rPr>
          <w:spacing w:val="-4"/>
        </w:rPr>
        <w:t>M</w:t>
      </w:r>
      <w:r>
        <w:rPr>
          <w:spacing w:val="-5"/>
        </w:rPr>
        <w:t>ë</w:t>
      </w:r>
      <w:r>
        <w:rPr>
          <w:spacing w:val="28"/>
        </w:rPr>
        <w:t xml:space="preserve"> </w:t>
      </w:r>
      <w:r>
        <w:t>5</w:t>
      </w:r>
      <w:r>
        <w:rPr>
          <w:spacing w:val="28"/>
        </w:rPr>
        <w:t xml:space="preserve"> </w:t>
      </w:r>
      <w:r>
        <w:rPr>
          <w:spacing w:val="-3"/>
        </w:rPr>
        <w:t>mars</w:t>
      </w:r>
      <w:r>
        <w:rPr>
          <w:spacing w:val="27"/>
        </w:rPr>
        <w:t xml:space="preserve"> </w:t>
      </w:r>
      <w:r>
        <w:rPr>
          <w:spacing w:val="-5"/>
        </w:rPr>
        <w:t>2014,</w:t>
      </w:r>
      <w:r>
        <w:rPr>
          <w:spacing w:val="27"/>
        </w:rPr>
        <w:t xml:space="preserve"> </w:t>
      </w:r>
      <w:r>
        <w:rPr>
          <w:spacing w:val="-6"/>
        </w:rPr>
        <w:t>G</w:t>
      </w:r>
      <w:r>
        <w:rPr>
          <w:spacing w:val="-5"/>
        </w:rPr>
        <w:t>j</w:t>
      </w:r>
      <w:r>
        <w:rPr>
          <w:spacing w:val="-6"/>
        </w:rPr>
        <w:t>yk</w:t>
      </w:r>
      <w:r>
        <w:rPr>
          <w:spacing w:val="-5"/>
        </w:rPr>
        <w:t>a</w:t>
      </w:r>
      <w:r>
        <w:rPr>
          <w:spacing w:val="-6"/>
        </w:rPr>
        <w:t>t</w:t>
      </w:r>
      <w:r>
        <w:rPr>
          <w:spacing w:val="-5"/>
        </w:rPr>
        <w:t>a</w:t>
      </w:r>
      <w:r>
        <w:rPr>
          <w:spacing w:val="28"/>
        </w:rPr>
        <w:t xml:space="preserve"> </w:t>
      </w:r>
      <w:r>
        <w:t>e</w:t>
      </w:r>
      <w:r>
        <w:rPr>
          <w:spacing w:val="29"/>
        </w:rPr>
        <w:t xml:space="preserve"> </w:t>
      </w:r>
      <w:r>
        <w:rPr>
          <w:spacing w:val="-4"/>
        </w:rPr>
        <w:t>Rr</w:t>
      </w:r>
      <w:r>
        <w:rPr>
          <w:spacing w:val="-5"/>
        </w:rPr>
        <w:t>et</w:t>
      </w:r>
      <w:r>
        <w:rPr>
          <w:spacing w:val="-4"/>
        </w:rPr>
        <w:t>hi</w:t>
      </w:r>
      <w:r>
        <w:rPr>
          <w:spacing w:val="-5"/>
        </w:rPr>
        <w:t>t</w:t>
      </w:r>
      <w:r>
        <w:rPr>
          <w:spacing w:val="27"/>
        </w:rPr>
        <w:t xml:space="preserve"> </w:t>
      </w:r>
      <w:r>
        <w:t>e</w:t>
      </w:r>
      <w:r>
        <w:rPr>
          <w:spacing w:val="30"/>
          <w:w w:val="99"/>
        </w:rPr>
        <w:t xml:space="preserve"> </w:t>
      </w:r>
      <w:r>
        <w:rPr>
          <w:spacing w:val="-4"/>
        </w:rPr>
        <w:t>nd</w:t>
      </w:r>
      <w:r>
        <w:rPr>
          <w:spacing w:val="-5"/>
        </w:rPr>
        <w:t>ë</w:t>
      </w:r>
      <w:r>
        <w:rPr>
          <w:spacing w:val="-4"/>
        </w:rPr>
        <w:t>rpr</w:t>
      </w:r>
      <w:r>
        <w:rPr>
          <w:spacing w:val="-5"/>
        </w:rPr>
        <w:t>eu</w:t>
      </w:r>
      <w:r>
        <w:rPr>
          <w:spacing w:val="46"/>
        </w:rPr>
        <w:t xml:space="preserve"> 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qy</w:t>
      </w:r>
      <w:r>
        <w:rPr>
          <w:spacing w:val="-5"/>
        </w:rPr>
        <w:t>r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in</w:t>
      </w:r>
      <w:r>
        <w:rPr>
          <w:spacing w:val="46"/>
        </w:rPr>
        <w:t xml:space="preserve"> </w:t>
      </w:r>
      <w:r>
        <w:t>e</w:t>
      </w:r>
      <w:r>
        <w:rPr>
          <w:spacing w:val="47"/>
        </w:rPr>
        <w:t xml:space="preserve"> </w:t>
      </w:r>
      <w:r>
        <w:rPr>
          <w:spacing w:val="-5"/>
        </w:rPr>
        <w:t>çës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es</w:t>
      </w:r>
      <w:r>
        <w:rPr>
          <w:spacing w:val="45"/>
        </w:rPr>
        <w:t xml:space="preserve"> </w:t>
      </w:r>
      <w:r>
        <w:rPr>
          <w:spacing w:val="-3"/>
        </w:rPr>
        <w:t>me</w:t>
      </w:r>
      <w:r>
        <w:rPr>
          <w:spacing w:val="47"/>
        </w:rPr>
        <w:t xml:space="preserve"> </w:t>
      </w:r>
      <w:r>
        <w:rPr>
          <w:spacing w:val="-4"/>
        </w:rPr>
        <w:t>ar</w:t>
      </w:r>
      <w:r>
        <w:rPr>
          <w:spacing w:val="-5"/>
        </w:rPr>
        <w:t>syet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46"/>
        </w:rPr>
        <w:t xml:space="preserve"> </w:t>
      </w:r>
      <w:r>
        <w:rPr>
          <w:spacing w:val="-3"/>
        </w:rPr>
        <w:t>se</w:t>
      </w:r>
      <w:r>
        <w:rPr>
          <w:spacing w:val="25"/>
          <w:w w:val="99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ESH</w:t>
      </w:r>
      <w:r>
        <w:rPr>
          <w:spacing w:val="-5"/>
        </w:rPr>
        <w:t>-</w:t>
      </w:r>
      <w:r>
        <w:rPr>
          <w:spacing w:val="-4"/>
        </w:rPr>
        <w:t>i</w:t>
      </w:r>
      <w:r>
        <w:rPr>
          <w:spacing w:val="30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uk</w:t>
      </w:r>
      <w:r>
        <w:rPr>
          <w:spacing w:val="31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te</w:t>
      </w:r>
      <w:r>
        <w:rPr>
          <w:spacing w:val="31"/>
        </w:rPr>
        <w:t xml:space="preserve"> </w:t>
      </w:r>
      <w:r>
        <w:rPr>
          <w:spacing w:val="-4"/>
        </w:rPr>
        <w:t>ndj</w:t>
      </w:r>
      <w:r>
        <w:rPr>
          <w:spacing w:val="-5"/>
        </w:rPr>
        <w:t>eku</w:t>
      </w:r>
      <w:r>
        <w:rPr>
          <w:spacing w:val="-4"/>
        </w:rPr>
        <w:t>r</w:t>
      </w:r>
      <w:r>
        <w:rPr>
          <w:spacing w:val="30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33"/>
        </w:rPr>
        <w:t xml:space="preserve"> </w:t>
      </w:r>
      <w:r>
        <w:rPr>
          <w:spacing w:val="-5"/>
        </w:rPr>
        <w:t>se</w:t>
      </w:r>
      <w:r>
        <w:rPr>
          <w:spacing w:val="-4"/>
        </w:rPr>
        <w:t>an</w:t>
      </w:r>
      <w:r>
        <w:rPr>
          <w:spacing w:val="-5"/>
        </w:rPr>
        <w:t>cë</w:t>
      </w:r>
      <w:r>
        <w:rPr>
          <w:spacing w:val="31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ëg</w:t>
      </w:r>
      <w:r>
        <w:rPr>
          <w:spacing w:val="-4"/>
        </w:rPr>
        <w:t>ji</w:t>
      </w:r>
      <w:r>
        <w:rPr>
          <w:spacing w:val="-5"/>
        </w:rPr>
        <w:t>m</w:t>
      </w:r>
      <w:r>
        <w:rPr>
          <w:spacing w:val="-4"/>
        </w:rPr>
        <w:t>or</w:t>
      </w:r>
      <w:r>
        <w:rPr>
          <w:spacing w:val="-5"/>
        </w:rPr>
        <w:t>e</w:t>
      </w:r>
      <w:r>
        <w:rPr>
          <w:spacing w:val="25"/>
          <w:w w:val="99"/>
        </w:rPr>
        <w:t xml:space="preserve"> </w:t>
      </w:r>
      <w:r>
        <w:rPr>
          <w:spacing w:val="-3"/>
        </w:rPr>
        <w:t>pa</w:t>
      </w:r>
      <w:r>
        <w:rPr>
          <w:spacing w:val="40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su</w:t>
      </w:r>
      <w:r>
        <w:rPr>
          <w:spacing w:val="-4"/>
        </w:rPr>
        <w:t>r</w:t>
      </w:r>
      <w:r>
        <w:rPr>
          <w:spacing w:val="42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40"/>
        </w:rPr>
        <w:t xml:space="preserve"> </w:t>
      </w:r>
      <w:r>
        <w:rPr>
          <w:spacing w:val="-4"/>
        </w:rPr>
        <w:t>ar</w:t>
      </w:r>
      <w:r>
        <w:rPr>
          <w:spacing w:val="-5"/>
        </w:rPr>
        <w:t>sye</w:t>
      </w:r>
      <w:r>
        <w:rPr>
          <w:spacing w:val="42"/>
        </w:rPr>
        <w:t xml:space="preserve"> </w:t>
      </w:r>
      <w:r>
        <w:rPr>
          <w:spacing w:val="-3"/>
        </w:rPr>
        <w:t>të</w:t>
      </w:r>
      <w:r>
        <w:rPr>
          <w:spacing w:val="41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ir</w:t>
      </w:r>
      <w:r>
        <w:rPr>
          <w:spacing w:val="-5"/>
        </w:rPr>
        <w:t>ë.</w:t>
      </w:r>
      <w:r>
        <w:rPr>
          <w:spacing w:val="39"/>
        </w:rPr>
        <w:t xml:space="preserve"> </w:t>
      </w:r>
      <w:r>
        <w:rPr>
          <w:spacing w:val="-4"/>
        </w:rPr>
        <w:t>R</w:t>
      </w:r>
      <w:r>
        <w:rPr>
          <w:spacing w:val="-5"/>
        </w:rPr>
        <w:t>e</w:t>
      </w:r>
      <w:r>
        <w:rPr>
          <w:spacing w:val="-4"/>
        </w:rPr>
        <w:t>z</w:t>
      </w:r>
      <w:r>
        <w:rPr>
          <w:spacing w:val="-5"/>
        </w:rPr>
        <w:t>u</w:t>
      </w:r>
      <w:r>
        <w:rPr>
          <w:spacing w:val="-4"/>
        </w:rPr>
        <w:t>l</w:t>
      </w:r>
      <w:r>
        <w:rPr>
          <w:spacing w:val="-5"/>
        </w:rPr>
        <w:t>t</w:t>
      </w:r>
      <w:r>
        <w:rPr>
          <w:spacing w:val="-4"/>
        </w:rPr>
        <w:t>on</w:t>
      </w:r>
      <w:r>
        <w:rPr>
          <w:spacing w:val="42"/>
        </w:rPr>
        <w:t xml:space="preserve"> </w:t>
      </w:r>
      <w:r>
        <w:rPr>
          <w:spacing w:val="-3"/>
        </w:rPr>
        <w:t>se</w:t>
      </w:r>
      <w:r>
        <w:rPr>
          <w:spacing w:val="40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ESH</w:t>
      </w:r>
      <w:r>
        <w:rPr>
          <w:spacing w:val="-5"/>
        </w:rPr>
        <w:t>-</w:t>
      </w:r>
      <w:r>
        <w:rPr>
          <w:spacing w:val="-4"/>
        </w:rPr>
        <w:t>i</w:t>
      </w:r>
      <w:r>
        <w:rPr>
          <w:spacing w:val="31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uk</w:t>
      </w:r>
      <w:r>
        <w:rPr>
          <w:spacing w:val="-4"/>
        </w:rPr>
        <w:t xml:space="preserve"> ap</w:t>
      </w:r>
      <w:r>
        <w:rPr>
          <w:spacing w:val="-5"/>
        </w:rPr>
        <w:t>e</w:t>
      </w:r>
      <w:r>
        <w:rPr>
          <w:spacing w:val="-4"/>
        </w:rPr>
        <w:t>loi</w:t>
      </w:r>
      <w:r>
        <w:t xml:space="preserve"> </w:t>
      </w:r>
      <w:r>
        <w:rPr>
          <w:spacing w:val="-5"/>
        </w:rPr>
        <w:t>ku</w:t>
      </w:r>
      <w:r>
        <w:rPr>
          <w:spacing w:val="-4"/>
        </w:rPr>
        <w:t>nd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3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ij</w:t>
      </w:r>
      <w: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 xml:space="preserve">i </w:t>
      </w:r>
      <w:r>
        <w:rPr>
          <w:spacing w:val="-3"/>
        </w:rPr>
        <w:t>dhe</w:t>
      </w:r>
      <w:r>
        <w:rPr>
          <w:spacing w:val="-2"/>
        </w:rPr>
        <w:t xml:space="preserve"> ai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bë</w:t>
      </w:r>
      <w:r>
        <w:rPr>
          <w:spacing w:val="-1"/>
        </w:rPr>
        <w:t xml:space="preserve"> </w:t>
      </w:r>
      <w:r>
        <w:t xml:space="preserve">i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27"/>
          <w:w w:val="99"/>
        </w:rPr>
        <w:t xml:space="preserve"> </w:t>
      </w:r>
      <w:r>
        <w:rPr>
          <w:spacing w:val="-3"/>
        </w:rPr>
        <w:t>së</w:t>
      </w:r>
      <w:r>
        <w:rPr>
          <w:spacing w:val="-10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-8"/>
        </w:rPr>
        <w:t xml:space="preserve"> </w:t>
      </w:r>
      <w:r>
        <w:rPr>
          <w:spacing w:val="-3"/>
        </w:rPr>
        <w:t>në</w:t>
      </w:r>
      <w:r>
        <w:rPr>
          <w:spacing w:val="-9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-8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</w:t>
      </w:r>
      <w:r>
        <w:rPr>
          <w:spacing w:val="-10"/>
        </w:rPr>
        <w:t xml:space="preserve"> </w:t>
      </w:r>
      <w:r>
        <w:rPr>
          <w:spacing w:val="-3"/>
        </w:rPr>
        <w:t>të</w:t>
      </w:r>
      <w:r>
        <w:rPr>
          <w:spacing w:val="-7"/>
        </w:rPr>
        <w:t xml:space="preserve"> </w:t>
      </w:r>
      <w:r>
        <w:rPr>
          <w:spacing w:val="-5"/>
        </w:rPr>
        <w:t>pa</w:t>
      </w:r>
      <w:r>
        <w:rPr>
          <w:spacing w:val="-6"/>
        </w:rPr>
        <w:t>s</w:t>
      </w:r>
      <w:r>
        <w:rPr>
          <w:spacing w:val="-5"/>
        </w:rPr>
        <w:t>p</w:t>
      </w:r>
      <w:r>
        <w:rPr>
          <w:spacing w:val="-6"/>
        </w:rPr>
        <w:t>ec</w:t>
      </w:r>
      <w:r>
        <w:rPr>
          <w:spacing w:val="-5"/>
        </w:rPr>
        <w:t>i</w:t>
      </w:r>
      <w:r>
        <w:rPr>
          <w:spacing w:val="-6"/>
        </w:rPr>
        <w:t>f</w:t>
      </w:r>
      <w:r>
        <w:rPr>
          <w:spacing w:val="-5"/>
        </w:rPr>
        <w:t>i</w:t>
      </w:r>
      <w:r>
        <w:rPr>
          <w:spacing w:val="-6"/>
        </w:rPr>
        <w:t>ku</w:t>
      </w:r>
      <w:r>
        <w:rPr>
          <w:spacing w:val="-5"/>
        </w:rPr>
        <w:t>ar</w:t>
      </w:r>
      <w:r>
        <w:rPr>
          <w:spacing w:val="-6"/>
        </w:rPr>
        <w:t>.</w:t>
      </w:r>
    </w:p>
    <w:p w:rsidR="00D95BF9" w:rsidRDefault="00D95BF9">
      <w:pPr>
        <w:pStyle w:val="BodyText"/>
        <w:numPr>
          <w:ilvl w:val="0"/>
          <w:numId w:val="15"/>
        </w:numPr>
        <w:tabs>
          <w:tab w:val="left" w:pos="981"/>
        </w:tabs>
        <w:kinsoku w:val="0"/>
        <w:overflowPunct w:val="0"/>
        <w:spacing w:before="0"/>
        <w:ind w:right="347" w:firstLine="283"/>
        <w:jc w:val="both"/>
      </w:pPr>
      <w:r>
        <w:rPr>
          <w:spacing w:val="-3"/>
        </w:rPr>
        <w:t>Në dy</w:t>
      </w:r>
      <w:r>
        <w:rPr>
          <w:spacing w:val="-5"/>
        </w:rPr>
        <w:t xml:space="preserve"> </w:t>
      </w:r>
      <w:r>
        <w:rPr>
          <w:spacing w:val="-4"/>
        </w:rPr>
        <w:t>ra</w:t>
      </w:r>
      <w:r>
        <w:rPr>
          <w:spacing w:val="-5"/>
        </w:rPr>
        <w:t>ste</w:t>
      </w:r>
      <w:r>
        <w:rPr>
          <w:spacing w:val="-4"/>
        </w:rPr>
        <w:t xml:space="preserve"> </w:t>
      </w:r>
      <w:r>
        <w:rPr>
          <w:spacing w:val="-3"/>
        </w:rPr>
        <w:t xml:space="preserve">të 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</w:t>
      </w:r>
      <w:r>
        <w:rPr>
          <w:spacing w:val="-4"/>
        </w:rPr>
        <w:t>ra</w:t>
      </w:r>
      <w:r>
        <w:rPr>
          <w:spacing w:val="-5"/>
        </w:rPr>
        <w:t>, K</w:t>
      </w:r>
      <w:r>
        <w:rPr>
          <w:spacing w:val="-4"/>
        </w:rPr>
        <w:t>ESH</w:t>
      </w:r>
      <w:r>
        <w:rPr>
          <w:spacing w:val="-5"/>
        </w:rPr>
        <w:t>-</w:t>
      </w:r>
      <w:r>
        <w:rPr>
          <w:spacing w:val="-4"/>
        </w:rPr>
        <w:t>i dh</w:t>
      </w:r>
      <w:r>
        <w:rPr>
          <w:spacing w:val="-5"/>
        </w:rPr>
        <w:t>e</w:t>
      </w:r>
      <w:r>
        <w:rPr>
          <w:spacing w:val="-3"/>
        </w:rPr>
        <w:t xml:space="preserve"> </w:t>
      </w:r>
      <w:r>
        <w:rPr>
          <w:spacing w:val="-5"/>
        </w:rPr>
        <w:t>OSHEE</w:t>
      </w:r>
      <w:r>
        <w:rPr>
          <w:spacing w:val="-6"/>
        </w:rPr>
        <w:t>-</w:t>
      </w:r>
      <w:r>
        <w:rPr>
          <w:spacing w:val="-5"/>
        </w:rPr>
        <w:t>ja</w:t>
      </w:r>
      <w:r>
        <w:rPr>
          <w:spacing w:val="18"/>
        </w:rPr>
        <w:t xml:space="preserve"> </w:t>
      </w:r>
      <w:r>
        <w:rPr>
          <w:spacing w:val="-5"/>
        </w:rPr>
        <w:t>n</w:t>
      </w:r>
      <w:r>
        <w:rPr>
          <w:spacing w:val="-6"/>
        </w:rPr>
        <w:t>g</w:t>
      </w:r>
      <w:r>
        <w:rPr>
          <w:spacing w:val="-5"/>
        </w:rPr>
        <w:t>ri</w:t>
      </w:r>
      <w:r>
        <w:rPr>
          <w:spacing w:val="-6"/>
        </w:rPr>
        <w:t>të</w:t>
      </w:r>
      <w:r>
        <w:rPr>
          <w:spacing w:val="-5"/>
        </w:rPr>
        <w:t>n</w:t>
      </w:r>
      <w:r>
        <w:rPr>
          <w:spacing w:val="22"/>
        </w:rPr>
        <w:t xml:space="preserve"> </w:t>
      </w:r>
      <w:r>
        <w:rPr>
          <w:spacing w:val="-4"/>
        </w:rPr>
        <w:t>padi</w:t>
      </w:r>
      <w:r>
        <w:rPr>
          <w:spacing w:val="21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i</w:t>
      </w:r>
      <w:r>
        <w:rPr>
          <w:spacing w:val="-5"/>
        </w:rPr>
        <w:t>v</w:t>
      </w:r>
      <w:r>
        <w:rPr>
          <w:spacing w:val="-4"/>
        </w:rPr>
        <w:t>il</w:t>
      </w:r>
      <w:r>
        <w:rPr>
          <w:spacing w:val="-5"/>
        </w:rPr>
        <w:t>e</w:t>
      </w:r>
      <w:r>
        <w:rPr>
          <w:spacing w:val="23"/>
        </w:rPr>
        <w:t xml:space="preserve"> </w:t>
      </w:r>
      <w:r>
        <w:rPr>
          <w:spacing w:val="-5"/>
        </w:rPr>
        <w:t>ku</w:t>
      </w:r>
      <w:r>
        <w:rPr>
          <w:spacing w:val="-4"/>
        </w:rPr>
        <w:t>nd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25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22"/>
        </w:rPr>
        <w:t xml:space="preserve"> </w:t>
      </w:r>
      <w:r>
        <w:rPr>
          <w:spacing w:val="-3"/>
        </w:rPr>
        <w:t>për</w:t>
      </w:r>
      <w:r>
        <w:rPr>
          <w:spacing w:val="20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u</w:t>
      </w:r>
      <w:r>
        <w:rPr>
          <w:spacing w:val="-4"/>
        </w:rPr>
        <w:t>li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21"/>
        </w:rPr>
        <w:t xml:space="preserve"> </w:t>
      </w:r>
      <w:r>
        <w:t>e</w:t>
      </w:r>
      <w:r>
        <w:rPr>
          <w:spacing w:val="31"/>
          <w:w w:val="99"/>
        </w:rPr>
        <w:t xml:space="preserve"> </w:t>
      </w:r>
      <w:r>
        <w:rPr>
          <w:spacing w:val="-6"/>
        </w:rPr>
        <w:t>ve</w:t>
      </w:r>
      <w:r>
        <w:rPr>
          <w:spacing w:val="-5"/>
        </w:rPr>
        <w:t>ndi</w:t>
      </w:r>
      <w:r>
        <w:rPr>
          <w:spacing w:val="-6"/>
        </w:rPr>
        <w:t>meve</w:t>
      </w:r>
      <w:r>
        <w:rPr>
          <w:spacing w:val="28"/>
        </w:rPr>
        <w:t xml:space="preserve"> </w:t>
      </w:r>
      <w:r>
        <w:rPr>
          <w:spacing w:val="-5"/>
        </w:rPr>
        <w:t>ad</w:t>
      </w:r>
      <w:r>
        <w:rPr>
          <w:spacing w:val="-6"/>
        </w:rPr>
        <w:t>m</w:t>
      </w:r>
      <w:r>
        <w:rPr>
          <w:spacing w:val="-5"/>
        </w:rPr>
        <w:t>ini</w:t>
      </w:r>
      <w:r>
        <w:rPr>
          <w:spacing w:val="-6"/>
        </w:rPr>
        <w:t>st</w:t>
      </w:r>
      <w:r>
        <w:rPr>
          <w:spacing w:val="-5"/>
        </w:rPr>
        <w:t>ra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ve</w:t>
      </w:r>
      <w:r>
        <w:rPr>
          <w:spacing w:val="30"/>
        </w:rPr>
        <w:t xml:space="preserve"> </w:t>
      </w:r>
      <w:r>
        <w:rPr>
          <w:spacing w:val="-3"/>
        </w:rPr>
        <w:t>të</w:t>
      </w:r>
      <w:r>
        <w:rPr>
          <w:spacing w:val="28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tës</w:t>
      </w:r>
      <w:r>
        <w:rPr>
          <w:spacing w:val="26"/>
        </w:rPr>
        <w:t xml:space="preserve"> </w:t>
      </w:r>
      <w:r>
        <w:rPr>
          <w:spacing w:val="-2"/>
        </w:rPr>
        <w:t>14</w:t>
      </w:r>
      <w:r>
        <w:rPr>
          <w:spacing w:val="29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orri</w:t>
      </w:r>
      <w:r>
        <w:rPr>
          <w:spacing w:val="-5"/>
        </w:rPr>
        <w:t>k</w:t>
      </w:r>
      <w:r>
        <w:rPr>
          <w:spacing w:val="29"/>
        </w:rPr>
        <w:t xml:space="preserve"> </w:t>
      </w:r>
      <w:r>
        <w:rPr>
          <w:spacing w:val="-5"/>
        </w:rPr>
        <w:t>1995</w:t>
      </w:r>
      <w:r>
        <w:rPr>
          <w:spacing w:val="53"/>
          <w:w w:val="99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50"/>
        </w:rPr>
        <w:t xml:space="preserve"> </w:t>
      </w:r>
      <w:r>
        <w:rPr>
          <w:spacing w:val="-3"/>
        </w:rPr>
        <w:t>14</w:t>
      </w:r>
      <w:r>
        <w:rPr>
          <w:spacing w:val="52"/>
        </w:rPr>
        <w:t xml:space="preserve"> </w:t>
      </w:r>
      <w:r>
        <w:rPr>
          <w:spacing w:val="-5"/>
        </w:rPr>
        <w:t>qe</w:t>
      </w:r>
      <w:r>
        <w:rPr>
          <w:spacing w:val="-4"/>
        </w:rPr>
        <w:t>r</w:t>
      </w:r>
      <w:r>
        <w:rPr>
          <w:spacing w:val="-5"/>
        </w:rPr>
        <w:t>s</w:t>
      </w:r>
      <w:r>
        <w:rPr>
          <w:spacing w:val="-4"/>
        </w:rPr>
        <w:t>hor</w:t>
      </w:r>
      <w:r>
        <w:rPr>
          <w:spacing w:val="49"/>
        </w:rPr>
        <w:t xml:space="preserve"> </w:t>
      </w:r>
      <w:r>
        <w:rPr>
          <w:spacing w:val="-5"/>
        </w:rPr>
        <w:t>1996.</w:t>
      </w:r>
      <w:r>
        <w:rPr>
          <w:spacing w:val="51"/>
        </w:rPr>
        <w:t xml:space="preserve"> </w:t>
      </w:r>
      <w:r>
        <w:rPr>
          <w:spacing w:val="-2"/>
        </w:rPr>
        <w:t>Më</w:t>
      </w:r>
      <w:r>
        <w:rPr>
          <w:spacing w:val="50"/>
        </w:rPr>
        <w:t xml:space="preserve"> </w:t>
      </w:r>
      <w:r>
        <w:rPr>
          <w:spacing w:val="-3"/>
        </w:rPr>
        <w:t>17</w:t>
      </w:r>
      <w:r>
        <w:rPr>
          <w:spacing w:val="50"/>
        </w:rPr>
        <w:t xml:space="preserve"> </w:t>
      </w:r>
      <w:r>
        <w:rPr>
          <w:spacing w:val="-4"/>
        </w:rPr>
        <w:t>prill</w:t>
      </w:r>
      <w:r>
        <w:rPr>
          <w:spacing w:val="49"/>
        </w:rPr>
        <w:t xml:space="preserve"> </w:t>
      </w:r>
      <w:r>
        <w:rPr>
          <w:spacing w:val="-5"/>
        </w:rPr>
        <w:t>2012</w:t>
      </w:r>
      <w:r>
        <w:rPr>
          <w:spacing w:val="49"/>
        </w:rPr>
        <w:t xml:space="preserve"> </w:t>
      </w:r>
      <w:r>
        <w:rPr>
          <w:spacing w:val="-3"/>
        </w:rPr>
        <w:t>dhe</w:t>
      </w:r>
      <w:r>
        <w:rPr>
          <w:spacing w:val="50"/>
        </w:rPr>
        <w:t xml:space="preserve"> </w:t>
      </w:r>
      <w:r>
        <w:rPr>
          <w:spacing w:val="-3"/>
        </w:rPr>
        <w:t>22</w:t>
      </w:r>
      <w:r>
        <w:rPr>
          <w:spacing w:val="35"/>
          <w:w w:val="99"/>
        </w:rPr>
        <w:t xml:space="preserve"> </w:t>
      </w:r>
      <w:r>
        <w:rPr>
          <w:spacing w:val="-4"/>
        </w:rPr>
        <w:t>dhj</w:t>
      </w:r>
      <w:r>
        <w:rPr>
          <w:spacing w:val="-5"/>
        </w:rPr>
        <w:t>et</w:t>
      </w:r>
      <w:r>
        <w:rPr>
          <w:spacing w:val="-4"/>
        </w:rPr>
        <w:t>or</w:t>
      </w:r>
      <w:r>
        <w:rPr>
          <w:spacing w:val="54"/>
        </w:rPr>
        <w:t xml:space="preserve"> </w:t>
      </w:r>
      <w:r>
        <w:rPr>
          <w:spacing w:val="-5"/>
        </w:rPr>
        <w:t>2014,</w:t>
      </w:r>
      <w:r>
        <w:rPr>
          <w:spacing w:val="55"/>
        </w:rPr>
        <w:t xml:space="preserve"> </w:t>
      </w:r>
      <w:r>
        <w:rPr>
          <w:spacing w:val="-5"/>
        </w:rPr>
        <w:t>r</w:t>
      </w:r>
      <w:r>
        <w:rPr>
          <w:spacing w:val="-6"/>
        </w:rPr>
        <w:t>es</w:t>
      </w:r>
      <w:r>
        <w:rPr>
          <w:spacing w:val="-5"/>
        </w:rPr>
        <w:t>p</w:t>
      </w:r>
      <w:r>
        <w:rPr>
          <w:spacing w:val="-6"/>
        </w:rPr>
        <w:t>ekt</w:t>
      </w:r>
      <w:r>
        <w:rPr>
          <w:spacing w:val="-5"/>
        </w:rPr>
        <w:t>i</w:t>
      </w:r>
      <w:r>
        <w:rPr>
          <w:spacing w:val="-6"/>
        </w:rPr>
        <w:t>v</w:t>
      </w:r>
      <w:r>
        <w:rPr>
          <w:spacing w:val="-5"/>
        </w:rPr>
        <w:t>i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t,</w:t>
      </w:r>
      <w:r>
        <w:rPr>
          <w:spacing w:val="55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5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rPr>
          <w:spacing w:val="-4"/>
        </w:rPr>
        <w:t>Rr</w:t>
      </w:r>
      <w:r>
        <w:rPr>
          <w:spacing w:val="-5"/>
        </w:rPr>
        <w:t>et</w:t>
      </w:r>
      <w:r>
        <w:rPr>
          <w:spacing w:val="-4"/>
        </w:rPr>
        <w:t>hi</w:t>
      </w:r>
      <w:r>
        <w:rPr>
          <w:spacing w:val="-5"/>
        </w:rPr>
        <w:t>t</w:t>
      </w:r>
      <w:r>
        <w:rPr>
          <w:spacing w:val="35"/>
          <w:w w:val="99"/>
        </w:rPr>
        <w:t xml:space="preserve"> </w:t>
      </w:r>
      <w:r>
        <w:rPr>
          <w:spacing w:val="-4"/>
        </w:rPr>
        <w:t>nd</w:t>
      </w:r>
      <w:r>
        <w:rPr>
          <w:spacing w:val="-5"/>
        </w:rPr>
        <w:t>ë</w:t>
      </w:r>
      <w:r>
        <w:rPr>
          <w:spacing w:val="-4"/>
        </w:rPr>
        <w:t>rpr</w:t>
      </w:r>
      <w:r>
        <w:rPr>
          <w:spacing w:val="-5"/>
        </w:rPr>
        <w:t>eu</w:t>
      </w:r>
      <w:r>
        <w:rPr>
          <w:spacing w:val="5"/>
        </w:rPr>
        <w:t xml:space="preserve"> 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qy</w:t>
      </w:r>
      <w:r>
        <w:rPr>
          <w:spacing w:val="-5"/>
        </w:rPr>
        <w:t>r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in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rPr>
          <w:spacing w:val="-4"/>
        </w:rPr>
        <w:t>padi</w:t>
      </w:r>
      <w:r>
        <w:rPr>
          <w:spacing w:val="-5"/>
        </w:rPr>
        <w:t>ve</w:t>
      </w:r>
      <w:r>
        <w:rPr>
          <w:spacing w:val="4"/>
        </w:rPr>
        <w:t xml:space="preserve"> </w:t>
      </w:r>
      <w:r>
        <w:rPr>
          <w:spacing w:val="-3"/>
        </w:rPr>
        <w:t>me</w:t>
      </w:r>
      <w:r>
        <w:rPr>
          <w:spacing w:val="4"/>
        </w:rPr>
        <w:t xml:space="preserve"> </w:t>
      </w:r>
      <w:r>
        <w:rPr>
          <w:spacing w:val="-4"/>
        </w:rPr>
        <w:t>ar</w:t>
      </w:r>
      <w:r>
        <w:rPr>
          <w:spacing w:val="-5"/>
        </w:rPr>
        <w:t>syet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5"/>
        </w:rPr>
        <w:t xml:space="preserve"> </w:t>
      </w:r>
      <w:r>
        <w:rPr>
          <w:spacing w:val="-3"/>
        </w:rPr>
        <w:t>se</w:t>
      </w:r>
      <w:r>
        <w:rPr>
          <w:spacing w:val="25"/>
          <w:w w:val="99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ESH</w:t>
      </w:r>
      <w:r>
        <w:rPr>
          <w:spacing w:val="-5"/>
        </w:rPr>
        <w:t>-</w:t>
      </w:r>
      <w:r>
        <w:rPr>
          <w:spacing w:val="-4"/>
        </w:rPr>
        <w:t>i</w:t>
      </w:r>
      <w:r>
        <w:rPr>
          <w:spacing w:val="8"/>
        </w:rPr>
        <w:t xml:space="preserve"> </w:t>
      </w:r>
      <w:r>
        <w:rPr>
          <w:spacing w:val="-3"/>
        </w:rPr>
        <w:t>dhe</w:t>
      </w:r>
      <w:r>
        <w:rPr>
          <w:spacing w:val="12"/>
        </w:rPr>
        <w:t xml:space="preserve"> </w:t>
      </w:r>
      <w:r>
        <w:rPr>
          <w:spacing w:val="-4"/>
        </w:rPr>
        <w:t>OSHEE</w:t>
      </w:r>
      <w:r>
        <w:rPr>
          <w:spacing w:val="-5"/>
        </w:rPr>
        <w:t>-</w:t>
      </w:r>
      <w:r>
        <w:rPr>
          <w:spacing w:val="-4"/>
        </w:rPr>
        <w:t>ja</w:t>
      </w:r>
      <w:r>
        <w:rPr>
          <w:spacing w:val="11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uk</w:t>
      </w:r>
      <w:r>
        <w:rPr>
          <w:spacing w:val="12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hin</w:t>
      </w:r>
      <w:r>
        <w:rPr>
          <w:spacing w:val="11"/>
        </w:rPr>
        <w:t xml:space="preserve"> </w:t>
      </w:r>
      <w:r>
        <w:rPr>
          <w:spacing w:val="-4"/>
        </w:rPr>
        <w:t>ndj</w:t>
      </w:r>
      <w:r>
        <w:rPr>
          <w:spacing w:val="-5"/>
        </w:rPr>
        <w:t>eku</w:t>
      </w:r>
      <w:r>
        <w:rPr>
          <w:spacing w:val="-4"/>
        </w:rPr>
        <w:t>r</w:t>
      </w:r>
      <w:r>
        <w:rPr>
          <w:spacing w:val="29"/>
        </w:rPr>
        <w:t xml:space="preserve"> </w:t>
      </w:r>
      <w:r>
        <w:rPr>
          <w:spacing w:val="-5"/>
        </w:rPr>
        <w:t>se</w:t>
      </w:r>
      <w:r>
        <w:rPr>
          <w:spacing w:val="-4"/>
        </w:rPr>
        <w:t>an</w:t>
      </w:r>
      <w:r>
        <w:rPr>
          <w:spacing w:val="-5"/>
        </w:rPr>
        <w:t>c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32"/>
        </w:rPr>
        <w:t xml:space="preserve"> </w:t>
      </w:r>
      <w:r>
        <w:rPr>
          <w:spacing w:val="-5"/>
        </w:rPr>
        <w:t>d</w:t>
      </w:r>
      <w:r>
        <w:rPr>
          <w:spacing w:val="-6"/>
        </w:rPr>
        <w:t>ëg</w:t>
      </w:r>
      <w:r>
        <w:rPr>
          <w:spacing w:val="-5"/>
        </w:rPr>
        <w:t>ji</w:t>
      </w:r>
      <w:r>
        <w:rPr>
          <w:spacing w:val="-6"/>
        </w:rPr>
        <w:t>m</w:t>
      </w:r>
      <w:r>
        <w:rPr>
          <w:spacing w:val="-5"/>
        </w:rPr>
        <w:t>or</w:t>
      </w:r>
      <w:r>
        <w:rPr>
          <w:spacing w:val="-6"/>
        </w:rPr>
        <w:t>e</w:t>
      </w:r>
      <w:r>
        <w:rPr>
          <w:spacing w:val="34"/>
        </w:rPr>
        <w:t xml:space="preserve"> </w:t>
      </w:r>
      <w:r>
        <w:rPr>
          <w:spacing w:val="-3"/>
        </w:rPr>
        <w:t>pa</w:t>
      </w:r>
      <w:r>
        <w:rPr>
          <w:spacing w:val="36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su</w:t>
      </w:r>
      <w:r>
        <w:rPr>
          <w:spacing w:val="-4"/>
        </w:rPr>
        <w:t>r</w:t>
      </w:r>
      <w:r>
        <w:rPr>
          <w:spacing w:val="31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s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34"/>
        </w:rPr>
        <w:t xml:space="preserve"> </w:t>
      </w:r>
      <w:r>
        <w:rPr>
          <w:spacing w:val="-4"/>
        </w:rPr>
        <w:t>ar</w:t>
      </w:r>
      <w:r>
        <w:rPr>
          <w:spacing w:val="-5"/>
        </w:rPr>
        <w:t>sye</w:t>
      </w:r>
      <w:r>
        <w:rPr>
          <w:spacing w:val="34"/>
        </w:rPr>
        <w:t xml:space="preserve"> </w:t>
      </w:r>
      <w:r>
        <w:rPr>
          <w:spacing w:val="-3"/>
        </w:rPr>
        <w:t>të</w:t>
      </w:r>
      <w:r>
        <w:rPr>
          <w:spacing w:val="41"/>
          <w:w w:val="99"/>
        </w:rPr>
        <w:t xml:space="preserve"> </w:t>
      </w:r>
      <w:r>
        <w:rPr>
          <w:spacing w:val="-5"/>
        </w:rPr>
        <w:t>qe</w:t>
      </w:r>
      <w:r>
        <w:rPr>
          <w:spacing w:val="-4"/>
        </w:rPr>
        <w:t>n</w:t>
      </w:r>
      <w:r>
        <w:rPr>
          <w:spacing w:val="-5"/>
        </w:rPr>
        <w:t>ës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me.</w:t>
      </w:r>
      <w:r>
        <w:rPr>
          <w:spacing w:val="59"/>
        </w:rPr>
        <w:t xml:space="preserve"> </w:t>
      </w:r>
      <w:r>
        <w:rPr>
          <w:spacing w:val="-4"/>
        </w:rPr>
        <w:t>R</w:t>
      </w:r>
      <w:r>
        <w:rPr>
          <w:spacing w:val="-5"/>
        </w:rPr>
        <w:t>e</w:t>
      </w:r>
      <w:r>
        <w:rPr>
          <w:spacing w:val="-4"/>
        </w:rPr>
        <w:t>z</w:t>
      </w:r>
      <w:r>
        <w:rPr>
          <w:spacing w:val="-5"/>
        </w:rPr>
        <w:t>u</w:t>
      </w:r>
      <w:r>
        <w:rPr>
          <w:spacing w:val="-4"/>
        </w:rPr>
        <w:t>l</w:t>
      </w:r>
      <w:r>
        <w:rPr>
          <w:spacing w:val="-5"/>
        </w:rPr>
        <w:t>t</w:t>
      </w:r>
      <w:r>
        <w:rPr>
          <w:spacing w:val="-4"/>
        </w:rPr>
        <w:t>on</w:t>
      </w:r>
      <w:r>
        <w:rPr>
          <w:spacing w:val="1"/>
        </w:rPr>
        <w:t xml:space="preserve"> </w:t>
      </w:r>
      <w:r>
        <w:rPr>
          <w:spacing w:val="-3"/>
        </w:rPr>
        <w:t>se</w:t>
      </w:r>
      <w:r>
        <w:rPr>
          <w:spacing w:val="5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59"/>
        </w:rPr>
        <w:t xml:space="preserve"> </w:t>
      </w:r>
      <w:r>
        <w:rPr>
          <w:spacing w:val="-3"/>
        </w:rPr>
        <w:t>nuk</w:t>
      </w:r>
      <w:r>
        <w:rPr>
          <w:spacing w:val="59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hin</w:t>
      </w:r>
      <w:r>
        <w:rPr>
          <w:spacing w:val="59"/>
        </w:rPr>
        <w:t xml:space="preserve"> </w:t>
      </w:r>
      <w:r>
        <w:rPr>
          <w:spacing w:val="-4"/>
        </w:rPr>
        <w:t>ap</w:t>
      </w:r>
      <w:r>
        <w:rPr>
          <w:spacing w:val="-5"/>
        </w:rPr>
        <w:t>e</w:t>
      </w:r>
      <w:r>
        <w:rPr>
          <w:spacing w:val="-4"/>
        </w:rPr>
        <w:t>l</w:t>
      </w:r>
      <w:r>
        <w:rPr>
          <w:spacing w:val="-5"/>
        </w:rPr>
        <w:t>u</w:t>
      </w:r>
      <w:r>
        <w:rPr>
          <w:spacing w:val="-4"/>
        </w:rPr>
        <w:t>ar</w:t>
      </w:r>
      <w:r>
        <w:rPr>
          <w:spacing w:val="21"/>
        </w:rPr>
        <w:t xml:space="preserve"> </w:t>
      </w:r>
      <w:r>
        <w:rPr>
          <w:spacing w:val="-5"/>
        </w:rPr>
        <w:t>ku</w:t>
      </w:r>
      <w:r>
        <w:rPr>
          <w:spacing w:val="-4"/>
        </w:rPr>
        <w:t>nd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s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-4"/>
        </w:rPr>
        <w:t>ri</w:t>
      </w:r>
      <w:r>
        <w:rPr>
          <w:spacing w:val="-5"/>
        </w:rPr>
        <w:t>t</w:t>
      </w:r>
      <w:r>
        <w:rPr>
          <w:spacing w:val="-3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 xml:space="preserve">j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meve.</w:t>
      </w:r>
      <w:r>
        <w:rPr>
          <w:spacing w:val="-3"/>
        </w:rPr>
        <w:t xml:space="preserve"> </w:t>
      </w:r>
      <w:r>
        <w:rPr>
          <w:spacing w:val="-5"/>
        </w:rPr>
        <w:t>Kës</w:t>
      </w:r>
      <w:r>
        <w:rPr>
          <w:spacing w:val="-4"/>
        </w:rPr>
        <w:t>h</w:t>
      </w:r>
      <w:r>
        <w:rPr>
          <w:spacing w:val="-5"/>
        </w:rPr>
        <w:t>tu</w:t>
      </w:r>
      <w:r>
        <w:rPr>
          <w:spacing w:val="-4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met</w:t>
      </w:r>
      <w:r>
        <w:rPr>
          <w:spacing w:val="-3"/>
        </w:rPr>
        <w:t xml:space="preserve"> </w:t>
      </w:r>
      <w:r>
        <w:t>u</w:t>
      </w:r>
      <w:r>
        <w:rPr>
          <w:spacing w:val="21"/>
          <w:w w:val="99"/>
        </w:rPr>
        <w:t xml:space="preserve"> </w:t>
      </w:r>
      <w:r>
        <w:rPr>
          <w:spacing w:val="-4"/>
        </w:rPr>
        <w:t>b</w:t>
      </w:r>
      <w:r>
        <w:rPr>
          <w:spacing w:val="-5"/>
        </w:rPr>
        <w:t>ë</w:t>
      </w:r>
      <w:r>
        <w:rPr>
          <w:spacing w:val="-4"/>
        </w:rPr>
        <w:t>n</w:t>
      </w:r>
      <w:r>
        <w:rPr>
          <w:spacing w:val="-5"/>
        </w:rPr>
        <w:t>ë</w:t>
      </w:r>
      <w:r>
        <w:rPr>
          <w:spacing w:val="-8"/>
        </w:rPr>
        <w:t xml:space="preserve"> </w:t>
      </w:r>
      <w:r>
        <w:rPr>
          <w:spacing w:val="-3"/>
        </w:rPr>
        <w:t>të</w:t>
      </w:r>
      <w:r>
        <w:rPr>
          <w:spacing w:val="-10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-9"/>
        </w:rPr>
        <w:t xml:space="preserve"> </w:t>
      </w:r>
      <w:r>
        <w:rPr>
          <w:spacing w:val="-3"/>
        </w:rPr>
        <w:t>së</w:t>
      </w:r>
      <w:r>
        <w:rPr>
          <w:spacing w:val="-8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-8"/>
        </w:rPr>
        <w:t xml:space="preserve"> </w:t>
      </w:r>
      <w:r>
        <w:rPr>
          <w:spacing w:val="-3"/>
        </w:rPr>
        <w:t>në</w:t>
      </w:r>
      <w:r>
        <w:rPr>
          <w:spacing w:val="-8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-9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</w:t>
      </w:r>
      <w:r>
        <w:rPr>
          <w:spacing w:val="-8"/>
        </w:rPr>
        <w:t xml:space="preserve"> </w:t>
      </w:r>
      <w:r>
        <w:rPr>
          <w:spacing w:val="-3"/>
        </w:rPr>
        <w:t>të</w:t>
      </w:r>
      <w:r>
        <w:rPr>
          <w:spacing w:val="-9"/>
        </w:rPr>
        <w:t xml:space="preserve"> </w:t>
      </w:r>
      <w:r>
        <w:rPr>
          <w:spacing w:val="-4"/>
        </w:rPr>
        <w:t>pap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c</w:t>
      </w:r>
      <w:r>
        <w:rPr>
          <w:spacing w:val="-4"/>
        </w:rPr>
        <w:t>a</w:t>
      </w:r>
      <w:r>
        <w:rPr>
          <w:spacing w:val="-5"/>
        </w:rPr>
        <w:t>ktu</w:t>
      </w:r>
      <w:r>
        <w:rPr>
          <w:spacing w:val="-4"/>
        </w:rPr>
        <w:t>ar</w:t>
      </w:r>
      <w:r>
        <w:rPr>
          <w:spacing w:val="-5"/>
        </w:rPr>
        <w:t>.</w:t>
      </w:r>
    </w:p>
    <w:p w:rsidR="00D95BF9" w:rsidRDefault="00D95BF9">
      <w:pPr>
        <w:pStyle w:val="BodyText"/>
        <w:numPr>
          <w:ilvl w:val="0"/>
          <w:numId w:val="18"/>
        </w:numPr>
        <w:tabs>
          <w:tab w:val="left" w:pos="1003"/>
        </w:tabs>
        <w:kinsoku w:val="0"/>
        <w:overflowPunct w:val="0"/>
        <w:ind w:right="351" w:firstLine="283"/>
        <w:jc w:val="both"/>
        <w:rPr>
          <w:spacing w:val="-5"/>
        </w:rPr>
      </w:pPr>
      <w:r>
        <w:rPr>
          <w:spacing w:val="-5"/>
        </w:rPr>
        <w:t>L</w:t>
      </w:r>
      <w:r>
        <w:rPr>
          <w:spacing w:val="-4"/>
        </w:rPr>
        <w:t>I</w:t>
      </w:r>
      <w:r>
        <w:rPr>
          <w:spacing w:val="-5"/>
        </w:rPr>
        <w:t>G</w:t>
      </w:r>
      <w:r>
        <w:rPr>
          <w:spacing w:val="-4"/>
        </w:rPr>
        <w:t>JI</w:t>
      </w:r>
      <w:r>
        <w:rPr>
          <w:spacing w:val="7"/>
        </w:rPr>
        <w:t xml:space="preserve"> </w:t>
      </w:r>
      <w:r>
        <w:rPr>
          <w:spacing w:val="-3"/>
        </w:rPr>
        <w:t>DHE</w:t>
      </w:r>
      <w:r>
        <w:rPr>
          <w:spacing w:val="10"/>
        </w:rPr>
        <w:t xml:space="preserve"> </w:t>
      </w:r>
      <w:r>
        <w:rPr>
          <w:spacing w:val="-6"/>
        </w:rPr>
        <w:t>P</w:t>
      </w:r>
      <w:r>
        <w:rPr>
          <w:spacing w:val="-5"/>
        </w:rPr>
        <w:t>RA</w:t>
      </w:r>
      <w:r>
        <w:rPr>
          <w:spacing w:val="-6"/>
        </w:rPr>
        <w:t>KT</w:t>
      </w:r>
      <w:r>
        <w:rPr>
          <w:spacing w:val="-5"/>
        </w:rPr>
        <w:t>I</w:t>
      </w:r>
      <w:r>
        <w:rPr>
          <w:spacing w:val="-6"/>
        </w:rPr>
        <w:t>K</w:t>
      </w:r>
      <w:r>
        <w:rPr>
          <w:spacing w:val="-5"/>
        </w:rPr>
        <w:t>A</w:t>
      </w:r>
      <w:r>
        <w:rPr>
          <w:spacing w:val="10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ËR</w:t>
      </w:r>
      <w:r>
        <w:rPr>
          <w:spacing w:val="-5"/>
        </w:rPr>
        <w:t>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ËSE</w:t>
      </w:r>
      <w:r>
        <w:rPr>
          <w:spacing w:val="30"/>
        </w:rPr>
        <w:t xml:space="preserve"> </w:t>
      </w:r>
      <w:r>
        <w:rPr>
          <w:spacing w:val="-5"/>
        </w:rPr>
        <w:t>VE</w:t>
      </w:r>
      <w:r>
        <w:rPr>
          <w:spacing w:val="-6"/>
        </w:rPr>
        <w:t>ND</w:t>
      </w:r>
      <w:r>
        <w:rPr>
          <w:spacing w:val="-5"/>
        </w:rPr>
        <w:t>ASE</w:t>
      </w:r>
    </w:p>
    <w:p w:rsidR="00D95BF9" w:rsidRDefault="00D95BF9">
      <w:pPr>
        <w:pStyle w:val="BodyText"/>
        <w:numPr>
          <w:ilvl w:val="0"/>
          <w:numId w:val="15"/>
        </w:numPr>
        <w:tabs>
          <w:tab w:val="left" w:pos="1039"/>
        </w:tabs>
        <w:kinsoku w:val="0"/>
        <w:overflowPunct w:val="0"/>
        <w:ind w:right="345" w:firstLine="283"/>
        <w:jc w:val="both"/>
      </w:pPr>
      <w:r>
        <w:rPr>
          <w:spacing w:val="-5"/>
        </w:rPr>
        <w:t>L</w:t>
      </w:r>
      <w:r>
        <w:rPr>
          <w:spacing w:val="-4"/>
        </w:rPr>
        <w:t>i</w:t>
      </w:r>
      <w:r>
        <w:rPr>
          <w:spacing w:val="-5"/>
        </w:rPr>
        <w:t>g</w:t>
      </w:r>
      <w:r>
        <w:rPr>
          <w:spacing w:val="-4"/>
        </w:rPr>
        <w:t>ji</w:t>
      </w:r>
      <w:r>
        <w:rPr>
          <w:spacing w:val="51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53"/>
        </w:rPr>
        <w:t xml:space="preserve"> </w:t>
      </w:r>
      <w:r>
        <w:rPr>
          <w:spacing w:val="-4"/>
        </w:rPr>
        <w:t>pra</w:t>
      </w:r>
      <w:r>
        <w:rPr>
          <w:spacing w:val="-5"/>
        </w:rPr>
        <w:t>kt</w:t>
      </w:r>
      <w:r>
        <w:rPr>
          <w:spacing w:val="-4"/>
        </w:rPr>
        <w:t>i</w:t>
      </w:r>
      <w:r>
        <w:rPr>
          <w:spacing w:val="-5"/>
        </w:rPr>
        <w:t>k</w:t>
      </w:r>
      <w:r>
        <w:rPr>
          <w:spacing w:val="-4"/>
        </w:rPr>
        <w:t>a</w:t>
      </w:r>
      <w:r>
        <w:rPr>
          <w:spacing w:val="53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k</w:t>
      </w:r>
      <w:r>
        <w:rPr>
          <w:spacing w:val="-4"/>
        </w:rPr>
        <w:t>a</w:t>
      </w:r>
      <w:r>
        <w:rPr>
          <w:spacing w:val="-5"/>
        </w:rPr>
        <w:t>tëse</w:t>
      </w:r>
      <w:r>
        <w:rPr>
          <w:spacing w:val="53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nda</w:t>
      </w:r>
      <w:r>
        <w:rPr>
          <w:spacing w:val="-5"/>
        </w:rPr>
        <w:t>se</w:t>
      </w:r>
      <w:r>
        <w:rPr>
          <w:spacing w:val="53"/>
        </w:rPr>
        <w:t xml:space="preserve"> </w:t>
      </w:r>
      <w:r>
        <w:rPr>
          <w:spacing w:val="-4"/>
        </w:rPr>
        <w:t>jan</w:t>
      </w:r>
      <w:r>
        <w:rPr>
          <w:spacing w:val="-5"/>
        </w:rPr>
        <w:t>ë</w:t>
      </w:r>
      <w:r>
        <w:rPr>
          <w:spacing w:val="30"/>
          <w:w w:val="99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k</w:t>
      </w:r>
      <w:r>
        <w:rPr>
          <w:spacing w:val="-4"/>
        </w:rPr>
        <w:t>r</w:t>
      </w:r>
      <w:r>
        <w:rPr>
          <w:spacing w:val="-5"/>
        </w:rPr>
        <w:t>u</w:t>
      </w:r>
      <w:r>
        <w:rPr>
          <w:spacing w:val="-4"/>
        </w:rPr>
        <w:t>ar</w:t>
      </w:r>
      <w:r>
        <w:rPr>
          <w:spacing w:val="56"/>
        </w:rPr>
        <w:t xml:space="preserve"> </w:t>
      </w:r>
      <w:r>
        <w:rPr>
          <w:spacing w:val="-3"/>
        </w:rPr>
        <w:t>në</w:t>
      </w:r>
      <w:r>
        <w:t xml:space="preserve"> </w:t>
      </w:r>
      <w:r>
        <w:rPr>
          <w:spacing w:val="-5"/>
        </w:rPr>
        <w:t>çës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et</w:t>
      </w:r>
      <w:r>
        <w:rPr>
          <w:spacing w:val="57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i/>
          <w:iCs/>
          <w:spacing w:val="-5"/>
        </w:rPr>
        <w:t>Q</w:t>
      </w:r>
      <w:r>
        <w:rPr>
          <w:i/>
          <w:iCs/>
          <w:spacing w:val="-4"/>
        </w:rPr>
        <w:t>u</w:t>
      </w:r>
      <w:r>
        <w:rPr>
          <w:i/>
          <w:iCs/>
          <w:spacing w:val="-5"/>
        </w:rPr>
        <w:t>f</w:t>
      </w:r>
      <w:r>
        <w:rPr>
          <w:i/>
          <w:iCs/>
          <w:spacing w:val="-4"/>
        </w:rPr>
        <w:t>aj</w:t>
      </w:r>
      <w:r>
        <w:rPr>
          <w:i/>
          <w:iCs/>
          <w:spacing w:val="57"/>
        </w:rPr>
        <w:t xml:space="preserve"> </w:t>
      </w:r>
      <w:r>
        <w:rPr>
          <w:i/>
          <w:iCs/>
          <w:spacing w:val="-4"/>
        </w:rPr>
        <w:t>Co</w:t>
      </w:r>
      <w:r>
        <w:rPr>
          <w:i/>
          <w:iCs/>
          <w:spacing w:val="-5"/>
        </w:rPr>
        <w:t>.</w:t>
      </w:r>
      <w:r>
        <w:rPr>
          <w:i/>
          <w:iCs/>
        </w:rPr>
        <w:t xml:space="preserve"> </w:t>
      </w:r>
      <w:r>
        <w:rPr>
          <w:i/>
          <w:iCs/>
          <w:spacing w:val="-5"/>
        </w:rPr>
        <w:t>sh.</w:t>
      </w:r>
      <w:r>
        <w:rPr>
          <w:i/>
          <w:iCs/>
          <w:spacing w:val="-4"/>
        </w:rPr>
        <w:t>p</w:t>
      </w:r>
      <w:r>
        <w:rPr>
          <w:i/>
          <w:iCs/>
          <w:spacing w:val="-5"/>
        </w:rPr>
        <w:t>.k.</w:t>
      </w:r>
      <w:r>
        <w:rPr>
          <w:i/>
          <w:iCs/>
          <w:spacing w:val="57"/>
        </w:rPr>
        <w:t xml:space="preserve"> </w:t>
      </w:r>
      <w:r>
        <w:rPr>
          <w:i/>
          <w:iCs/>
          <w:spacing w:val="-5"/>
        </w:rPr>
        <w:t>k</w:t>
      </w:r>
      <w:r>
        <w:rPr>
          <w:i/>
          <w:iCs/>
          <w:spacing w:val="-4"/>
        </w:rPr>
        <w:t>und</w:t>
      </w:r>
      <w:r>
        <w:rPr>
          <w:i/>
          <w:iCs/>
          <w:spacing w:val="-5"/>
        </w:rPr>
        <w:t>ë</w:t>
      </w:r>
      <w:r>
        <w:rPr>
          <w:i/>
          <w:iCs/>
          <w:spacing w:val="-4"/>
        </w:rPr>
        <w:t>r</w:t>
      </w:r>
      <w:r>
        <w:rPr>
          <w:i/>
          <w:iCs/>
          <w:spacing w:val="23"/>
        </w:rPr>
        <w:t xml:space="preserve"> </w:t>
      </w:r>
      <w:r>
        <w:rPr>
          <w:i/>
          <w:iCs/>
          <w:spacing w:val="-4"/>
        </w:rPr>
        <w:t>S</w:t>
      </w:r>
      <w:r>
        <w:rPr>
          <w:i/>
          <w:iCs/>
          <w:spacing w:val="-5"/>
        </w:rPr>
        <w:t>h</w:t>
      </w:r>
      <w:r>
        <w:rPr>
          <w:i/>
          <w:iCs/>
          <w:spacing w:val="-4"/>
        </w:rPr>
        <w:t>qip</w:t>
      </w:r>
      <w:r>
        <w:rPr>
          <w:i/>
          <w:iCs/>
          <w:spacing w:val="-5"/>
        </w:rPr>
        <w:t>ë</w:t>
      </w:r>
      <w:r>
        <w:rPr>
          <w:i/>
          <w:iCs/>
          <w:spacing w:val="-4"/>
        </w:rPr>
        <w:t>ri</w:t>
      </w:r>
      <w:r>
        <w:rPr>
          <w:i/>
          <w:iCs/>
          <w:spacing w:val="-5"/>
        </w:rPr>
        <w:t>së</w:t>
      </w:r>
      <w:r>
        <w:rPr>
          <w:i/>
          <w:iCs/>
          <w:spacing w:val="10"/>
        </w:rPr>
        <w:t xml:space="preserve"> </w:t>
      </w:r>
      <w:r>
        <w:rPr>
          <w:spacing w:val="-5"/>
        </w:rPr>
        <w:t>(</w:t>
      </w:r>
      <w:r>
        <w:rPr>
          <w:spacing w:val="-4"/>
        </w:rPr>
        <w:t>nr</w:t>
      </w:r>
      <w:r>
        <w:rPr>
          <w:spacing w:val="-5"/>
        </w:rPr>
        <w:t>.</w:t>
      </w:r>
      <w:r>
        <w:rPr>
          <w:spacing w:val="9"/>
        </w:rPr>
        <w:t xml:space="preserve"> </w:t>
      </w:r>
      <w:r>
        <w:rPr>
          <w:spacing w:val="-5"/>
        </w:rPr>
        <w:t>54268</w:t>
      </w:r>
      <w:r>
        <w:rPr>
          <w:spacing w:val="-4"/>
        </w:rPr>
        <w:t>/</w:t>
      </w:r>
      <w:r>
        <w:rPr>
          <w:spacing w:val="-5"/>
        </w:rPr>
        <w:t>00,</w:t>
      </w:r>
      <w:r>
        <w:rPr>
          <w:spacing w:val="12"/>
        </w:rPr>
        <w:t xml:space="preserve"> </w:t>
      </w:r>
      <w:r>
        <w:rPr>
          <w:spacing w:val="-3"/>
        </w:rPr>
        <w:t>§§</w:t>
      </w:r>
      <w:r>
        <w:rPr>
          <w:spacing w:val="12"/>
        </w:rPr>
        <w:t xml:space="preserve"> </w:t>
      </w:r>
      <w:r>
        <w:rPr>
          <w:spacing w:val="-5"/>
        </w:rPr>
        <w:t>21-25,</w:t>
      </w:r>
      <w:r>
        <w:rPr>
          <w:spacing w:val="9"/>
        </w:rPr>
        <w:t xml:space="preserve"> </w:t>
      </w:r>
      <w:r>
        <w:rPr>
          <w:spacing w:val="-2"/>
        </w:rPr>
        <w:t>18</w:t>
      </w:r>
      <w:r>
        <w:rPr>
          <w:spacing w:val="10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ë</w:t>
      </w:r>
      <w:r>
        <w:rPr>
          <w:spacing w:val="-4"/>
        </w:rPr>
        <w:t>n</w:t>
      </w:r>
      <w:r>
        <w:rPr>
          <w:spacing w:val="-5"/>
        </w:rPr>
        <w:t>t</w:t>
      </w:r>
      <w:r>
        <w:rPr>
          <w:spacing w:val="-4"/>
        </w:rPr>
        <w:t>or</w:t>
      </w:r>
      <w:r>
        <w:rPr>
          <w:spacing w:val="11"/>
        </w:rPr>
        <w:t xml:space="preserve"> </w:t>
      </w:r>
      <w:r>
        <w:rPr>
          <w:spacing w:val="-5"/>
        </w:rPr>
        <w:t>2004)</w:t>
      </w:r>
      <w:r>
        <w:rPr>
          <w:spacing w:val="23"/>
          <w:w w:val="99"/>
        </w:rPr>
        <w:t xml:space="preserve"> </w:t>
      </w:r>
      <w:r>
        <w:rPr>
          <w:i/>
          <w:iCs/>
          <w:spacing w:val="-3"/>
        </w:rPr>
        <w:t>dhe</w:t>
      </w:r>
      <w:r>
        <w:rPr>
          <w:i/>
          <w:iCs/>
          <w:spacing w:val="28"/>
        </w:rPr>
        <w:t xml:space="preserve"> </w:t>
      </w:r>
      <w:r>
        <w:rPr>
          <w:i/>
          <w:iCs/>
          <w:spacing w:val="-5"/>
        </w:rPr>
        <w:t>Gjy</w:t>
      </w:r>
      <w:r>
        <w:rPr>
          <w:i/>
          <w:iCs/>
          <w:spacing w:val="-6"/>
        </w:rPr>
        <w:t>l</w:t>
      </w:r>
      <w:r>
        <w:rPr>
          <w:i/>
          <w:iCs/>
          <w:spacing w:val="-5"/>
        </w:rPr>
        <w:t>i</w:t>
      </w:r>
      <w:r>
        <w:rPr>
          <w:i/>
          <w:iCs/>
          <w:spacing w:val="29"/>
        </w:rPr>
        <w:t xml:space="preserve"> </w:t>
      </w:r>
      <w:r>
        <w:rPr>
          <w:i/>
          <w:iCs/>
          <w:spacing w:val="-5"/>
        </w:rPr>
        <w:t>k</w:t>
      </w:r>
      <w:r>
        <w:rPr>
          <w:i/>
          <w:iCs/>
          <w:spacing w:val="-4"/>
        </w:rPr>
        <w:t>und</w:t>
      </w:r>
      <w:r>
        <w:rPr>
          <w:i/>
          <w:iCs/>
          <w:spacing w:val="-5"/>
        </w:rPr>
        <w:t>ë</w:t>
      </w:r>
      <w:r>
        <w:rPr>
          <w:i/>
          <w:iCs/>
          <w:spacing w:val="-4"/>
        </w:rPr>
        <w:t>r</w:t>
      </w:r>
      <w:r>
        <w:rPr>
          <w:i/>
          <w:iCs/>
          <w:spacing w:val="28"/>
        </w:rPr>
        <w:t xml:space="preserve"> </w:t>
      </w:r>
      <w:r>
        <w:rPr>
          <w:i/>
          <w:iCs/>
          <w:spacing w:val="-4"/>
        </w:rPr>
        <w:t>S</w:t>
      </w:r>
      <w:r>
        <w:rPr>
          <w:i/>
          <w:iCs/>
          <w:spacing w:val="-5"/>
        </w:rPr>
        <w:t>h</w:t>
      </w:r>
      <w:r>
        <w:rPr>
          <w:i/>
          <w:iCs/>
          <w:spacing w:val="-4"/>
        </w:rPr>
        <w:t>qip</w:t>
      </w:r>
      <w:r>
        <w:rPr>
          <w:i/>
          <w:iCs/>
          <w:spacing w:val="-5"/>
        </w:rPr>
        <w:t>ë</w:t>
      </w:r>
      <w:r>
        <w:rPr>
          <w:i/>
          <w:iCs/>
          <w:spacing w:val="-4"/>
        </w:rPr>
        <w:t>ri</w:t>
      </w:r>
      <w:r>
        <w:rPr>
          <w:i/>
          <w:iCs/>
          <w:spacing w:val="-5"/>
        </w:rPr>
        <w:t>së</w:t>
      </w:r>
      <w:r>
        <w:rPr>
          <w:i/>
          <w:iCs/>
          <w:spacing w:val="29"/>
        </w:rPr>
        <w:t xml:space="preserve"> </w:t>
      </w:r>
      <w:r>
        <w:rPr>
          <w:spacing w:val="-5"/>
        </w:rPr>
        <w:t>(</w:t>
      </w:r>
      <w:r>
        <w:rPr>
          <w:spacing w:val="-4"/>
        </w:rPr>
        <w:t>nr</w:t>
      </w:r>
      <w:r>
        <w:rPr>
          <w:spacing w:val="-5"/>
        </w:rPr>
        <w:t>.</w:t>
      </w:r>
      <w:r>
        <w:rPr>
          <w:spacing w:val="28"/>
        </w:rPr>
        <w:t xml:space="preserve"> </w:t>
      </w:r>
      <w:r>
        <w:rPr>
          <w:spacing w:val="-5"/>
        </w:rPr>
        <w:t>32907</w:t>
      </w:r>
      <w:r>
        <w:rPr>
          <w:spacing w:val="-4"/>
        </w:rPr>
        <w:t>/</w:t>
      </w:r>
      <w:r>
        <w:rPr>
          <w:spacing w:val="-5"/>
        </w:rPr>
        <w:t>07,</w:t>
      </w:r>
      <w:r>
        <w:rPr>
          <w:spacing w:val="28"/>
        </w:rPr>
        <w:t xml:space="preserve"> </w:t>
      </w:r>
      <w:r>
        <w:rPr>
          <w:spacing w:val="-3"/>
        </w:rPr>
        <w:t>§§</w:t>
      </w:r>
      <w:r>
        <w:rPr>
          <w:spacing w:val="29"/>
        </w:rPr>
        <w:t xml:space="preserve"> </w:t>
      </w:r>
      <w:r>
        <w:rPr>
          <w:spacing w:val="-5"/>
        </w:rPr>
        <w:t>19-27,</w:t>
      </w:r>
      <w:r>
        <w:rPr>
          <w:spacing w:val="27"/>
          <w:w w:val="99"/>
        </w:rPr>
        <w:t xml:space="preserve"> </w:t>
      </w:r>
      <w:r>
        <w:rPr>
          <w:spacing w:val="-3"/>
        </w:rPr>
        <w:t>29</w:t>
      </w:r>
      <w:r>
        <w:rPr>
          <w:spacing w:val="-8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or</w:t>
      </w:r>
      <w:r>
        <w:rPr>
          <w:spacing w:val="-12"/>
        </w:rPr>
        <w:t xml:space="preserve"> </w:t>
      </w:r>
      <w:r>
        <w:rPr>
          <w:spacing w:val="-5"/>
        </w:rPr>
        <w:t>2009).</w:t>
      </w:r>
    </w:p>
    <w:p w:rsidR="00D95BF9" w:rsidRDefault="00D95BF9">
      <w:pPr>
        <w:pStyle w:val="BodyText"/>
        <w:numPr>
          <w:ilvl w:val="0"/>
          <w:numId w:val="15"/>
        </w:numPr>
        <w:tabs>
          <w:tab w:val="left" w:pos="1060"/>
        </w:tabs>
        <w:kinsoku w:val="0"/>
        <w:overflowPunct w:val="0"/>
        <w:spacing w:before="0"/>
        <w:ind w:right="349" w:firstLine="283"/>
        <w:jc w:val="both"/>
      </w:pPr>
      <w:r>
        <w:rPr>
          <w:spacing w:val="-5"/>
        </w:rPr>
        <w:t>P</w:t>
      </w:r>
      <w:r>
        <w:rPr>
          <w:spacing w:val="-4"/>
        </w:rPr>
        <w:t>j</w:t>
      </w:r>
      <w:r>
        <w:rPr>
          <w:spacing w:val="-5"/>
        </w:rPr>
        <w:t>esët</w:t>
      </w:r>
      <w:r>
        <w:rPr>
          <w:spacing w:val="12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k</w:t>
      </w:r>
      <w:r>
        <w:rPr>
          <w:spacing w:val="-4"/>
        </w:rPr>
        <w:t>a</w:t>
      </w:r>
      <w:r>
        <w:rPr>
          <w:spacing w:val="-5"/>
        </w:rPr>
        <w:t>tëse</w:t>
      </w:r>
      <w:r>
        <w:rPr>
          <w:spacing w:val="14"/>
        </w:rPr>
        <w:t xml:space="preserve"> </w:t>
      </w:r>
      <w:r>
        <w:rPr>
          <w:spacing w:val="-3"/>
        </w:rPr>
        <w:t>të</w:t>
      </w:r>
      <w:r>
        <w:rPr>
          <w:spacing w:val="16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odi</w:t>
      </w:r>
      <w:r>
        <w:rPr>
          <w:spacing w:val="-5"/>
        </w:rPr>
        <w:t>t</w:t>
      </w:r>
      <w:r>
        <w:rPr>
          <w:spacing w:val="13"/>
        </w:rPr>
        <w:t xml:space="preserve"> </w:t>
      </w:r>
      <w:r>
        <w:rPr>
          <w:spacing w:val="-3"/>
        </w:rPr>
        <w:t>të</w:t>
      </w:r>
      <w:r>
        <w:rPr>
          <w:spacing w:val="16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ro</w:t>
      </w:r>
      <w:r>
        <w:rPr>
          <w:spacing w:val="-5"/>
        </w:rPr>
        <w:t>ce</w:t>
      </w:r>
      <w:r>
        <w:rPr>
          <w:spacing w:val="-4"/>
        </w:rPr>
        <w:t>d</w:t>
      </w:r>
      <w:r>
        <w:rPr>
          <w:spacing w:val="-5"/>
        </w:rPr>
        <w:t>u</w:t>
      </w:r>
      <w:r>
        <w:rPr>
          <w:spacing w:val="-4"/>
        </w:rPr>
        <w:t>r</w:t>
      </w:r>
      <w:r>
        <w:rPr>
          <w:spacing w:val="-5"/>
        </w:rPr>
        <w:t>ës</w:t>
      </w:r>
      <w:r>
        <w:rPr>
          <w:spacing w:val="27"/>
          <w:w w:val="99"/>
        </w:rPr>
        <w:t xml:space="preserve"> </w:t>
      </w:r>
      <w:r>
        <w:rPr>
          <w:spacing w:val="-4"/>
        </w:rPr>
        <w:t>Ci</w:t>
      </w:r>
      <w:r>
        <w:rPr>
          <w:spacing w:val="-5"/>
        </w:rPr>
        <w:t>v</w:t>
      </w:r>
      <w:r>
        <w:rPr>
          <w:spacing w:val="-4"/>
        </w:rPr>
        <w:t>il</w:t>
      </w:r>
      <w:r>
        <w:rPr>
          <w:spacing w:val="-5"/>
        </w:rPr>
        <w:t>e</w:t>
      </w:r>
      <w:r>
        <w:rPr>
          <w:spacing w:val="-10"/>
        </w:rPr>
        <w:t xml:space="preserve"> </w:t>
      </w:r>
      <w:r>
        <w:rPr>
          <w:spacing w:val="-4"/>
        </w:rPr>
        <w:t>para</w:t>
      </w:r>
      <w:r>
        <w:rPr>
          <w:spacing w:val="-5"/>
        </w:rPr>
        <w:t>s</w:t>
      </w:r>
      <w:r>
        <w:rPr>
          <w:spacing w:val="-4"/>
        </w:rPr>
        <w:t>hi</w:t>
      </w:r>
      <w:r>
        <w:rPr>
          <w:spacing w:val="-5"/>
        </w:rPr>
        <w:t>k</w:t>
      </w:r>
      <w:r>
        <w:rPr>
          <w:spacing w:val="-4"/>
        </w:rPr>
        <w:t>ojn</w:t>
      </w:r>
      <w:r>
        <w:rPr>
          <w:spacing w:val="-5"/>
        </w:rPr>
        <w:t>ë</w:t>
      </w:r>
      <w:r>
        <w:rPr>
          <w:spacing w:val="-8"/>
        </w:rPr>
        <w:t xml:space="preserve"> </w:t>
      </w:r>
      <w:r>
        <w:rPr>
          <w:spacing w:val="-3"/>
        </w:rPr>
        <w:t>si</w:t>
      </w:r>
      <w:r>
        <w:rPr>
          <w:spacing w:val="-7"/>
        </w:rPr>
        <w:t xml:space="preserve"> </w:t>
      </w:r>
      <w:r>
        <w:rPr>
          <w:spacing w:val="-3"/>
        </w:rPr>
        <w:t>më</w:t>
      </w:r>
      <w:r>
        <w:rPr>
          <w:spacing w:val="-10"/>
        </w:rPr>
        <w:t xml:space="preserve"> </w:t>
      </w:r>
      <w:r>
        <w:rPr>
          <w:spacing w:val="-4"/>
        </w:rPr>
        <w:t>po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të</w:t>
      </w:r>
      <w:r>
        <w:rPr>
          <w:spacing w:val="-8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ijon</w:t>
      </w:r>
      <w:r>
        <w:rPr>
          <w:spacing w:val="-5"/>
        </w:rPr>
        <w:t>:</w:t>
      </w:r>
    </w:p>
    <w:p w:rsidR="00D95BF9" w:rsidRDefault="00D95BF9">
      <w:pPr>
        <w:pStyle w:val="Heading1"/>
        <w:kinsoku w:val="0"/>
        <w:overflowPunct w:val="0"/>
        <w:spacing w:before="157"/>
        <w:ind w:left="1009"/>
        <w:rPr>
          <w:b w:val="0"/>
          <w:bCs w:val="0"/>
        </w:rPr>
      </w:pPr>
      <w:r>
        <w:rPr>
          <w:spacing w:val="-5"/>
        </w:rPr>
        <w:t>Ne</w:t>
      </w:r>
      <w:r>
        <w:rPr>
          <w:spacing w:val="-4"/>
        </w:rPr>
        <w:t>ni</w:t>
      </w:r>
      <w:r>
        <w:rPr>
          <w:spacing w:val="-12"/>
        </w:rPr>
        <w:t xml:space="preserve"> </w:t>
      </w:r>
      <w:r>
        <w:rPr>
          <w:spacing w:val="-3"/>
        </w:rPr>
        <w:t>451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rPr>
          <w:spacing w:val="-4"/>
        </w:rPr>
        <w:t>f</w:t>
      </w:r>
      <w:r>
        <w:rPr>
          <w:spacing w:val="-5"/>
        </w:rPr>
        <w:t>ormës</w:t>
      </w:r>
      <w:r>
        <w:rPr>
          <w:spacing w:val="-10"/>
        </w:rPr>
        <w:t xml:space="preserve"> </w:t>
      </w:r>
      <w:r>
        <w:rPr>
          <w:spacing w:val="-2"/>
        </w:rPr>
        <w:t>së</w:t>
      </w:r>
      <w:r>
        <w:rPr>
          <w:spacing w:val="-9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rerë</w:t>
      </w:r>
    </w:p>
    <w:p w:rsidR="00D95BF9" w:rsidRDefault="00D95BF9">
      <w:pPr>
        <w:pStyle w:val="BodyText"/>
        <w:kinsoku w:val="0"/>
        <w:overflowPunct w:val="0"/>
        <w:spacing w:before="155"/>
        <w:ind w:right="349"/>
        <w:jc w:val="both"/>
        <w:rPr>
          <w:sz w:val="20"/>
          <w:szCs w:val="20"/>
        </w:rPr>
      </w:pPr>
      <w:r>
        <w:rPr>
          <w:spacing w:val="-5"/>
          <w:sz w:val="20"/>
          <w:szCs w:val="20"/>
        </w:rPr>
        <w:t>“Neni</w:t>
      </w:r>
      <w:r>
        <w:rPr>
          <w:spacing w:val="12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451</w:t>
      </w:r>
      <w:r>
        <w:rPr>
          <w:spacing w:val="14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Vendimi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2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formës</w:t>
      </w:r>
      <w:r>
        <w:rPr>
          <w:spacing w:val="14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së</w:t>
      </w:r>
      <w:r>
        <w:rPr>
          <w:spacing w:val="15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prerë</w:t>
      </w:r>
      <w:r>
        <w:rPr>
          <w:spacing w:val="13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Vendimi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2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gjykatës</w:t>
      </w:r>
      <w:r>
        <w:rPr>
          <w:spacing w:val="41"/>
          <w:w w:val="99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merr</w:t>
      </w:r>
      <w:r>
        <w:rPr>
          <w:spacing w:val="-1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formë</w:t>
      </w:r>
      <w:r>
        <w:rPr>
          <w:spacing w:val="-8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të</w:t>
      </w:r>
      <w:r>
        <w:rPr>
          <w:spacing w:val="-8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prerë</w:t>
      </w:r>
      <w:r>
        <w:rPr>
          <w:spacing w:val="-8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kur:</w:t>
      </w:r>
    </w:p>
    <w:p w:rsidR="00D95BF9" w:rsidRDefault="00D95BF9">
      <w:pPr>
        <w:pStyle w:val="BodyText"/>
        <w:numPr>
          <w:ilvl w:val="0"/>
          <w:numId w:val="14"/>
        </w:numPr>
        <w:tabs>
          <w:tab w:val="left" w:pos="835"/>
        </w:tabs>
        <w:kinsoku w:val="0"/>
        <w:overflowPunct w:val="0"/>
        <w:spacing w:before="0" w:line="224" w:lineRule="exact"/>
        <w:ind w:firstLine="283"/>
        <w:rPr>
          <w:sz w:val="20"/>
          <w:szCs w:val="20"/>
        </w:rPr>
      </w:pPr>
      <w:r>
        <w:rPr>
          <w:spacing w:val="-5"/>
          <w:sz w:val="20"/>
          <w:szCs w:val="20"/>
        </w:rPr>
        <w:t>nuk</w:t>
      </w:r>
      <w:r>
        <w:rPr>
          <w:spacing w:val="-7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mund</w:t>
      </w:r>
      <w:r>
        <w:rPr>
          <w:spacing w:val="-6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të</w:t>
      </w:r>
      <w:r>
        <w:rPr>
          <w:spacing w:val="-6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bëhet</w:t>
      </w:r>
      <w:r>
        <w:rPr>
          <w:spacing w:val="-9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ankim</w:t>
      </w:r>
      <w:r>
        <w:rPr>
          <w:spacing w:val="-7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kundër</w:t>
      </w:r>
      <w:r>
        <w:rPr>
          <w:spacing w:val="-9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tij;</w:t>
      </w:r>
    </w:p>
    <w:p w:rsidR="00D95BF9" w:rsidRDefault="00D95BF9">
      <w:pPr>
        <w:pStyle w:val="BodyText"/>
        <w:numPr>
          <w:ilvl w:val="0"/>
          <w:numId w:val="14"/>
        </w:numPr>
        <w:tabs>
          <w:tab w:val="left" w:pos="909"/>
        </w:tabs>
        <w:kinsoku w:val="0"/>
        <w:overflowPunct w:val="0"/>
        <w:spacing w:before="0"/>
        <w:ind w:right="351" w:firstLine="283"/>
        <w:jc w:val="both"/>
        <w:rPr>
          <w:sz w:val="20"/>
          <w:szCs w:val="20"/>
        </w:rPr>
      </w:pPr>
      <w:r>
        <w:rPr>
          <w:spacing w:val="-5"/>
          <w:sz w:val="20"/>
          <w:szCs w:val="20"/>
        </w:rPr>
        <w:t>nuk</w:t>
      </w:r>
      <w:r>
        <w:rPr>
          <w:spacing w:val="46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është</w:t>
      </w:r>
      <w:r>
        <w:rPr>
          <w:sz w:val="20"/>
          <w:szCs w:val="20"/>
        </w:rPr>
        <w:t xml:space="preserve">  </w:t>
      </w:r>
      <w:r>
        <w:rPr>
          <w:spacing w:val="-5"/>
          <w:sz w:val="20"/>
          <w:szCs w:val="20"/>
        </w:rPr>
        <w:t>bërë</w:t>
      </w:r>
      <w:r>
        <w:rPr>
          <w:spacing w:val="46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ankim</w:t>
      </w:r>
      <w:r>
        <w:rPr>
          <w:spacing w:val="46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kundër</w:t>
      </w:r>
      <w:r>
        <w:rPr>
          <w:spacing w:val="46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tij</w:t>
      </w:r>
      <w:r>
        <w:rPr>
          <w:spacing w:val="49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brenda</w:t>
      </w:r>
      <w:r>
        <w:rPr>
          <w:spacing w:val="46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afateve</w:t>
      </w:r>
      <w:r>
        <w:rPr>
          <w:spacing w:val="47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të</w:t>
      </w:r>
      <w:r>
        <w:rPr>
          <w:spacing w:val="33"/>
          <w:w w:val="99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caktuara</w:t>
      </w:r>
      <w:r>
        <w:rPr>
          <w:spacing w:val="-7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nga</w:t>
      </w:r>
      <w:r>
        <w:rPr>
          <w:spacing w:val="-8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ligji</w:t>
      </w:r>
      <w:r>
        <w:rPr>
          <w:spacing w:val="-6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 xml:space="preserve">ose </w:t>
      </w:r>
      <w:r>
        <w:rPr>
          <w:spacing w:val="-3"/>
          <w:sz w:val="20"/>
          <w:szCs w:val="20"/>
        </w:rPr>
        <w:t>kur</w:t>
      </w:r>
      <w:r>
        <w:rPr>
          <w:spacing w:val="-8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ankesa</w:t>
      </w:r>
      <w:r>
        <w:rPr>
          <w:spacing w:val="-7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është tërhequr;</w:t>
      </w:r>
    </w:p>
    <w:p w:rsidR="00D95BF9" w:rsidRDefault="00D95BF9">
      <w:pPr>
        <w:pStyle w:val="BodyText"/>
        <w:numPr>
          <w:ilvl w:val="0"/>
          <w:numId w:val="14"/>
        </w:numPr>
        <w:tabs>
          <w:tab w:val="left" w:pos="835"/>
        </w:tabs>
        <w:kinsoku w:val="0"/>
        <w:overflowPunct w:val="0"/>
        <w:spacing w:before="0"/>
        <w:ind w:left="834"/>
        <w:rPr>
          <w:sz w:val="20"/>
          <w:szCs w:val="20"/>
        </w:rPr>
      </w:pPr>
      <w:r>
        <w:rPr>
          <w:spacing w:val="-5"/>
          <w:sz w:val="20"/>
          <w:szCs w:val="20"/>
        </w:rPr>
        <w:t>ankesa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6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paraqitur</w:t>
      </w:r>
      <w:r>
        <w:rPr>
          <w:spacing w:val="-4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nuk</w:t>
      </w:r>
      <w:r>
        <w:rPr>
          <w:spacing w:val="-9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është</w:t>
      </w:r>
      <w:r>
        <w:rPr>
          <w:spacing w:val="-6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pranuar;</w:t>
      </w:r>
    </w:p>
    <w:p w:rsidR="00D95BF9" w:rsidRDefault="00D95BF9">
      <w:pPr>
        <w:pStyle w:val="BodyText"/>
        <w:numPr>
          <w:ilvl w:val="0"/>
          <w:numId w:val="14"/>
        </w:numPr>
        <w:tabs>
          <w:tab w:val="left" w:pos="892"/>
        </w:tabs>
        <w:kinsoku w:val="0"/>
        <w:overflowPunct w:val="0"/>
        <w:spacing w:before="0"/>
        <w:ind w:right="350" w:firstLine="283"/>
        <w:jc w:val="both"/>
        <w:rPr>
          <w:sz w:val="20"/>
          <w:szCs w:val="20"/>
        </w:rPr>
      </w:pPr>
      <w:r>
        <w:rPr>
          <w:spacing w:val="-5"/>
          <w:sz w:val="20"/>
          <w:szCs w:val="20"/>
        </w:rPr>
        <w:t>vendimi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33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gjykatës</w:t>
      </w:r>
      <w:r>
        <w:rPr>
          <w:spacing w:val="29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është</w:t>
      </w:r>
      <w:r>
        <w:rPr>
          <w:spacing w:val="32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lënë</w:t>
      </w:r>
      <w:r>
        <w:rPr>
          <w:spacing w:val="3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në</w:t>
      </w:r>
      <w:r>
        <w:rPr>
          <w:spacing w:val="32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fuqi,</w:t>
      </w:r>
      <w:r>
        <w:rPr>
          <w:spacing w:val="33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ndryshuar</w:t>
      </w:r>
      <w:r>
        <w:rPr>
          <w:spacing w:val="33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ose</w:t>
      </w:r>
      <w:r>
        <w:rPr>
          <w:spacing w:val="21"/>
          <w:w w:val="99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është</w:t>
      </w:r>
      <w:r>
        <w:rPr>
          <w:spacing w:val="-6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pushuar</w:t>
      </w:r>
      <w:r>
        <w:rPr>
          <w:spacing w:val="-8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gjykimi</w:t>
      </w:r>
      <w:r>
        <w:rPr>
          <w:spacing w:val="-7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në</w:t>
      </w:r>
      <w:r>
        <w:rPr>
          <w:spacing w:val="-5"/>
          <w:sz w:val="20"/>
          <w:szCs w:val="20"/>
        </w:rPr>
        <w:t xml:space="preserve"> shkallë</w:t>
      </w:r>
      <w:r>
        <w:rPr>
          <w:spacing w:val="-6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të</w:t>
      </w:r>
      <w:r>
        <w:rPr>
          <w:spacing w:val="-8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dytë.”</w:t>
      </w:r>
    </w:p>
    <w:p w:rsidR="00D95BF9" w:rsidRDefault="00D95BF9">
      <w:pPr>
        <w:pStyle w:val="Heading1"/>
        <w:kinsoku w:val="0"/>
        <w:overflowPunct w:val="0"/>
        <w:spacing w:before="160"/>
        <w:ind w:left="1604" w:right="204" w:hanging="605"/>
        <w:rPr>
          <w:b w:val="0"/>
          <w:bCs w:val="0"/>
        </w:rPr>
      </w:pPr>
      <w:r>
        <w:rPr>
          <w:spacing w:val="-5"/>
        </w:rPr>
        <w:t>Ne</w:t>
      </w:r>
      <w:r>
        <w:rPr>
          <w:spacing w:val="-4"/>
        </w:rPr>
        <w:t>ni</w:t>
      </w:r>
      <w:r>
        <w:rPr>
          <w:spacing w:val="-12"/>
        </w:rPr>
        <w:t xml:space="preserve"> </w:t>
      </w:r>
      <w:r>
        <w:rPr>
          <w:spacing w:val="-3"/>
        </w:rPr>
        <w:t>479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6"/>
        </w:rPr>
        <w:t>Pez</w:t>
      </w:r>
      <w:r>
        <w:rPr>
          <w:spacing w:val="-5"/>
        </w:rPr>
        <w:t>ulli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rPr>
          <w:spacing w:val="-5"/>
        </w:rPr>
        <w:t>e</w:t>
      </w:r>
      <w:r>
        <w:rPr>
          <w:spacing w:val="-4"/>
        </w:rPr>
        <w:t>k</w:t>
      </w:r>
      <w:r>
        <w:rPr>
          <w:spacing w:val="-5"/>
        </w:rPr>
        <w:t>ze</w:t>
      </w:r>
      <w:r>
        <w:rPr>
          <w:spacing w:val="-4"/>
        </w:rPr>
        <w:t>ku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10"/>
        </w:rPr>
        <w:t xml:space="preserve"> </w:t>
      </w:r>
      <w:r>
        <w:rPr>
          <w:spacing w:val="-3"/>
        </w:rPr>
        <w:t>të</w:t>
      </w:r>
      <w:r>
        <w:rPr>
          <w:spacing w:val="23"/>
          <w:w w:val="99"/>
        </w:rPr>
        <w:t xml:space="preserve"> </w:t>
      </w:r>
      <w:r>
        <w:rPr>
          <w:spacing w:val="-4"/>
        </w:rPr>
        <w:t>v</w:t>
      </w:r>
      <w:r>
        <w:rPr>
          <w:spacing w:val="-5"/>
        </w:rPr>
        <w:t>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10"/>
        </w:rPr>
        <w:t xml:space="preserve"> </w:t>
      </w:r>
      <w:r>
        <w:rPr>
          <w:spacing w:val="-3"/>
        </w:rPr>
        <w:t>[të</w:t>
      </w:r>
      <w:r>
        <w:rPr>
          <w:spacing w:val="-9"/>
        </w:rPr>
        <w:t xml:space="preserve"> </w:t>
      </w:r>
      <w:r>
        <w:rPr>
          <w:spacing w:val="-6"/>
        </w:rPr>
        <w:t>g</w:t>
      </w:r>
      <w:r>
        <w:rPr>
          <w:spacing w:val="-5"/>
        </w:rPr>
        <w:t>j</w:t>
      </w:r>
      <w:r>
        <w:rPr>
          <w:spacing w:val="-6"/>
        </w:rPr>
        <w:t>y</w:t>
      </w:r>
      <w:r>
        <w:rPr>
          <w:spacing w:val="-5"/>
        </w:rPr>
        <w:t>ka</w:t>
      </w:r>
      <w:r>
        <w:rPr>
          <w:spacing w:val="-6"/>
        </w:rPr>
        <w:t>tës]</w:t>
      </w:r>
    </w:p>
    <w:p w:rsidR="00D95BF9" w:rsidRDefault="00D95BF9">
      <w:pPr>
        <w:pStyle w:val="BodyText"/>
        <w:kinsoku w:val="0"/>
        <w:overflowPunct w:val="0"/>
        <w:spacing w:before="155"/>
        <w:ind w:left="656" w:firstLine="0"/>
        <w:rPr>
          <w:sz w:val="20"/>
          <w:szCs w:val="20"/>
        </w:rPr>
      </w:pPr>
      <w:r>
        <w:rPr>
          <w:spacing w:val="-5"/>
          <w:sz w:val="20"/>
          <w:szCs w:val="20"/>
        </w:rPr>
        <w:t>“Gjykata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6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Lartë</w:t>
      </w:r>
      <w:r>
        <w:rPr>
          <w:spacing w:val="-6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pezullon</w:t>
      </w:r>
      <w:r>
        <w:rPr>
          <w:spacing w:val="-10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ekzekutimin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6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vendimit</w:t>
      </w:r>
      <w:r>
        <w:rPr>
          <w:spacing w:val="-10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kur:</w:t>
      </w:r>
    </w:p>
    <w:p w:rsidR="00D95BF9" w:rsidRDefault="00D95BF9">
      <w:pPr>
        <w:pStyle w:val="BodyText"/>
        <w:numPr>
          <w:ilvl w:val="0"/>
          <w:numId w:val="13"/>
        </w:numPr>
        <w:tabs>
          <w:tab w:val="left" w:pos="835"/>
        </w:tabs>
        <w:kinsoku w:val="0"/>
        <w:overflowPunct w:val="0"/>
        <w:spacing w:before="0"/>
        <w:ind w:right="350" w:firstLine="283"/>
        <w:jc w:val="both"/>
        <w:rPr>
          <w:sz w:val="20"/>
          <w:szCs w:val="20"/>
        </w:rPr>
      </w:pPr>
      <w:r>
        <w:rPr>
          <w:spacing w:val="-5"/>
          <w:sz w:val="20"/>
          <w:szCs w:val="20"/>
        </w:rPr>
        <w:t xml:space="preserve">ekzekutimi </w:t>
      </w:r>
      <w:r>
        <w:rPr>
          <w:sz w:val="20"/>
          <w:szCs w:val="20"/>
        </w:rPr>
        <w:t>i</w:t>
      </w:r>
      <w:r>
        <w:rPr>
          <w:spacing w:val="-5"/>
          <w:sz w:val="20"/>
          <w:szCs w:val="20"/>
        </w:rPr>
        <w:t xml:space="preserve"> menjëhershëm </w:t>
      </w:r>
      <w:r>
        <w:rPr>
          <w:sz w:val="20"/>
          <w:szCs w:val="20"/>
        </w:rPr>
        <w:t>i</w:t>
      </w:r>
      <w:r>
        <w:rPr>
          <w:spacing w:val="-4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vendimit</w:t>
      </w:r>
      <w:r>
        <w:rPr>
          <w:spacing w:val="-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do</w:t>
      </w:r>
      <w:r>
        <w:rPr>
          <w:spacing w:val="-6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 xml:space="preserve">të </w:t>
      </w:r>
      <w:r>
        <w:rPr>
          <w:spacing w:val="-5"/>
          <w:sz w:val="20"/>
          <w:szCs w:val="20"/>
        </w:rPr>
        <w:t>sillte</w:t>
      </w:r>
      <w:r>
        <w:rPr>
          <w:spacing w:val="-4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pasoja</w:t>
      </w:r>
      <w:r>
        <w:rPr>
          <w:spacing w:val="25"/>
          <w:w w:val="99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të</w:t>
      </w:r>
      <w:r>
        <w:rPr>
          <w:spacing w:val="-10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rënda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6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të</w:t>
      </w:r>
      <w:r>
        <w:rPr>
          <w:spacing w:val="-6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pariparueshme;</w:t>
      </w:r>
    </w:p>
    <w:p w:rsidR="00D95BF9" w:rsidRDefault="00D95BF9">
      <w:pPr>
        <w:pStyle w:val="BodyText"/>
        <w:numPr>
          <w:ilvl w:val="0"/>
          <w:numId w:val="13"/>
        </w:numPr>
        <w:tabs>
          <w:tab w:val="left" w:pos="866"/>
        </w:tabs>
        <w:kinsoku w:val="0"/>
        <w:overflowPunct w:val="0"/>
        <w:spacing w:before="0"/>
        <w:ind w:right="348" w:firstLine="283"/>
        <w:jc w:val="both"/>
        <w:rPr>
          <w:sz w:val="20"/>
          <w:szCs w:val="20"/>
        </w:rPr>
      </w:pPr>
      <w:r>
        <w:rPr>
          <w:spacing w:val="-5"/>
          <w:sz w:val="20"/>
          <w:szCs w:val="20"/>
        </w:rPr>
        <w:t>pala</w:t>
      </w:r>
      <w:r>
        <w:rPr>
          <w:spacing w:val="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që</w:t>
      </w:r>
      <w:r>
        <w:rPr>
          <w:spacing w:val="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ka</w:t>
      </w:r>
      <w:r>
        <w:rPr>
          <w:spacing w:val="3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bërë</w:t>
      </w:r>
      <w:r>
        <w:rPr>
          <w:spacing w:val="2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rekursin</w:t>
      </w:r>
      <w:r>
        <w:rPr>
          <w:spacing w:val="-1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depoziton</w:t>
      </w:r>
      <w:r>
        <w:rPr>
          <w:spacing w:val="1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garanci</w:t>
      </w:r>
      <w:r>
        <w:rPr>
          <w:spacing w:val="2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materiale</w:t>
      </w:r>
      <w:r>
        <w:rPr>
          <w:spacing w:val="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që</w:t>
      </w:r>
      <w:r>
        <w:rPr>
          <w:spacing w:val="33"/>
          <w:w w:val="99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siguron</w:t>
      </w:r>
      <w:r>
        <w:rPr>
          <w:spacing w:val="-9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ekzekutimin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5"/>
          <w:sz w:val="20"/>
          <w:szCs w:val="20"/>
        </w:rPr>
        <w:t xml:space="preserve"> vendimit.”</w:t>
      </w:r>
    </w:p>
    <w:p w:rsidR="00D95BF9" w:rsidRDefault="00D95BF9">
      <w:pPr>
        <w:pStyle w:val="Heading1"/>
        <w:kinsoku w:val="0"/>
        <w:overflowPunct w:val="0"/>
        <w:spacing w:before="160"/>
        <w:ind w:left="302"/>
        <w:jc w:val="center"/>
        <w:rPr>
          <w:b w:val="0"/>
          <w:bCs w:val="0"/>
        </w:rPr>
      </w:pPr>
      <w:r>
        <w:rPr>
          <w:spacing w:val="-5"/>
        </w:rPr>
        <w:t>Ne</w:t>
      </w:r>
      <w:r>
        <w:rPr>
          <w:spacing w:val="-4"/>
        </w:rPr>
        <w:t>ni</w:t>
      </w:r>
      <w:r>
        <w:rPr>
          <w:spacing w:val="-12"/>
        </w:rPr>
        <w:t xml:space="preserve"> </w:t>
      </w:r>
      <w:r>
        <w:rPr>
          <w:spacing w:val="-3"/>
        </w:rPr>
        <w:t>510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4"/>
        </w:rPr>
        <w:t>uj</w:t>
      </w:r>
      <w:r>
        <w:rPr>
          <w:spacing w:val="-5"/>
        </w:rPr>
        <w:t>t</w:t>
      </w:r>
      <w:r>
        <w:rPr>
          <w:spacing w:val="-9"/>
        </w:rPr>
        <w:t xml:space="preserve"> </w:t>
      </w:r>
      <w:r>
        <w:rPr>
          <w:spacing w:val="-6"/>
        </w:rPr>
        <w:t>e</w:t>
      </w:r>
      <w:r>
        <w:rPr>
          <w:spacing w:val="-5"/>
        </w:rPr>
        <w:t>k</w:t>
      </w:r>
      <w:r>
        <w:rPr>
          <w:spacing w:val="-6"/>
        </w:rPr>
        <w:t>ze</w:t>
      </w:r>
      <w:r>
        <w:rPr>
          <w:spacing w:val="-5"/>
        </w:rPr>
        <w:t>ku</w:t>
      </w:r>
      <w:r>
        <w:rPr>
          <w:spacing w:val="-6"/>
        </w:rPr>
        <w:t>t</w:t>
      </w:r>
      <w:r>
        <w:rPr>
          <w:spacing w:val="-5"/>
        </w:rPr>
        <w:t>iv</w:t>
      </w:r>
      <w:r>
        <w:rPr>
          <w:spacing w:val="-6"/>
        </w:rPr>
        <w:t>ë</w:t>
      </w:r>
    </w:p>
    <w:p w:rsidR="00D95BF9" w:rsidRDefault="00D95BF9">
      <w:pPr>
        <w:pStyle w:val="BodyText"/>
        <w:kinsoku w:val="0"/>
        <w:overflowPunct w:val="0"/>
        <w:spacing w:before="155"/>
        <w:ind w:right="350"/>
        <w:jc w:val="both"/>
        <w:rPr>
          <w:sz w:val="20"/>
          <w:szCs w:val="20"/>
        </w:rPr>
      </w:pPr>
      <w:r>
        <w:rPr>
          <w:spacing w:val="-5"/>
          <w:sz w:val="20"/>
          <w:szCs w:val="20"/>
        </w:rPr>
        <w:t>“Ekzekutimi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i </w:t>
      </w:r>
      <w:r>
        <w:rPr>
          <w:spacing w:val="-5"/>
          <w:sz w:val="20"/>
          <w:szCs w:val="20"/>
        </w:rPr>
        <w:t>detyrueshëm</w:t>
      </w:r>
      <w:r>
        <w:rPr>
          <w:spacing w:val="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mund</w:t>
      </w:r>
      <w:r>
        <w:rPr>
          <w:spacing w:val="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të</w:t>
      </w:r>
      <w:r>
        <w:rPr>
          <w:spacing w:val="2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bëhet</w:t>
      </w:r>
      <w:r>
        <w:rPr>
          <w:spacing w:val="2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vetëm</w:t>
      </w:r>
      <w:r>
        <w:rPr>
          <w:spacing w:val="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në</w:t>
      </w:r>
      <w:r>
        <w:rPr>
          <w:spacing w:val="3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bazë</w:t>
      </w:r>
      <w:r>
        <w:rPr>
          <w:spacing w:val="33"/>
          <w:w w:val="99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të</w:t>
      </w:r>
      <w:r>
        <w:rPr>
          <w:spacing w:val="-5"/>
          <w:sz w:val="20"/>
          <w:szCs w:val="20"/>
        </w:rPr>
        <w:t xml:space="preserve"> një</w:t>
      </w:r>
      <w:r>
        <w:rPr>
          <w:spacing w:val="-4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titulli</w:t>
      </w:r>
      <w:r>
        <w:rPr>
          <w:spacing w:val="-6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ekzekutiv.</w:t>
      </w:r>
      <w:r>
        <w:rPr>
          <w:spacing w:val="-8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Janë tituj ekzekutivë:</w:t>
      </w:r>
    </w:p>
    <w:p w:rsidR="00D95BF9" w:rsidRDefault="00D95BF9">
      <w:pPr>
        <w:pStyle w:val="BodyText"/>
        <w:kinsoku w:val="0"/>
        <w:overflowPunct w:val="0"/>
        <w:spacing w:before="0"/>
        <w:ind w:right="349"/>
        <w:jc w:val="both"/>
        <w:rPr>
          <w:sz w:val="20"/>
          <w:szCs w:val="20"/>
        </w:rPr>
      </w:pPr>
      <w:r>
        <w:rPr>
          <w:spacing w:val="-3"/>
          <w:sz w:val="20"/>
          <w:szCs w:val="20"/>
        </w:rPr>
        <w:t>a)</w:t>
      </w:r>
      <w:r>
        <w:rPr>
          <w:spacing w:val="-9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vendimet</w:t>
      </w:r>
      <w:r>
        <w:rPr>
          <w:spacing w:val="-8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civile</w:t>
      </w:r>
      <w:r>
        <w:rPr>
          <w:spacing w:val="-6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të</w:t>
      </w:r>
      <w:r>
        <w:rPr>
          <w:spacing w:val="-6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gjykatës,</w:t>
      </w:r>
      <w:r>
        <w:rPr>
          <w:spacing w:val="-9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të</w:t>
      </w:r>
      <w:r>
        <w:rPr>
          <w:spacing w:val="-6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cilët</w:t>
      </w:r>
      <w:r>
        <w:rPr>
          <w:spacing w:val="-8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janë</w:t>
      </w:r>
      <w:r>
        <w:rPr>
          <w:spacing w:val="-6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bërë</w:t>
      </w:r>
      <w:r>
        <w:rPr>
          <w:spacing w:val="-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të</w:t>
      </w:r>
      <w:r>
        <w:rPr>
          <w:spacing w:val="-6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formës</w:t>
      </w:r>
      <w:r>
        <w:rPr>
          <w:spacing w:val="-8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së</w:t>
      </w:r>
      <w:r>
        <w:rPr>
          <w:spacing w:val="43"/>
          <w:w w:val="99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prerë…”</w:t>
      </w:r>
    </w:p>
    <w:p w:rsidR="00D95BF9" w:rsidRDefault="00D95BF9">
      <w:pPr>
        <w:pStyle w:val="BodyText"/>
        <w:kinsoku w:val="0"/>
        <w:overflowPunct w:val="0"/>
        <w:spacing w:before="0"/>
        <w:ind w:right="349"/>
        <w:jc w:val="both"/>
        <w:rPr>
          <w:sz w:val="20"/>
          <w:szCs w:val="20"/>
        </w:rPr>
        <w:sectPr w:rsidR="00D95BF9">
          <w:type w:val="continuous"/>
          <w:pgSz w:w="11910" w:h="16850"/>
          <w:pgMar w:top="1060" w:right="780" w:bottom="280" w:left="760" w:header="720" w:footer="720" w:gutter="0"/>
          <w:cols w:num="2" w:space="720" w:equalWidth="0">
            <w:col w:w="4971" w:space="77"/>
            <w:col w:w="5322"/>
          </w:cols>
          <w:noEndnote/>
        </w:sectPr>
      </w:pPr>
    </w:p>
    <w:p w:rsidR="00D95BF9" w:rsidRDefault="00D95BF9">
      <w:pPr>
        <w:pStyle w:val="BodyText"/>
        <w:kinsoku w:val="0"/>
        <w:overflowPunct w:val="0"/>
        <w:spacing w:before="8"/>
        <w:ind w:left="0" w:firstLine="0"/>
        <w:rPr>
          <w:sz w:val="16"/>
          <w:szCs w:val="16"/>
        </w:rPr>
      </w:pPr>
    </w:p>
    <w:p w:rsidR="00D95BF9" w:rsidRDefault="00D95BF9">
      <w:pPr>
        <w:pStyle w:val="BodyText"/>
        <w:kinsoku w:val="0"/>
        <w:overflowPunct w:val="0"/>
        <w:spacing w:before="8"/>
        <w:ind w:left="0" w:firstLine="0"/>
        <w:rPr>
          <w:sz w:val="16"/>
          <w:szCs w:val="16"/>
        </w:rPr>
        <w:sectPr w:rsidR="00D95BF9">
          <w:pgSz w:w="11910" w:h="16850"/>
          <w:pgMar w:top="1840" w:right="780" w:bottom="1080" w:left="760" w:header="851" w:footer="896" w:gutter="0"/>
          <w:cols w:space="720" w:equalWidth="0">
            <w:col w:w="10370"/>
          </w:cols>
          <w:noEndnote/>
        </w:sectPr>
      </w:pPr>
    </w:p>
    <w:p w:rsidR="00D95BF9" w:rsidRDefault="00D95BF9">
      <w:pPr>
        <w:pStyle w:val="Heading1"/>
        <w:kinsoku w:val="0"/>
        <w:overflowPunct w:val="0"/>
        <w:spacing w:before="77"/>
        <w:ind w:left="1273"/>
        <w:rPr>
          <w:b w:val="0"/>
          <w:bCs w:val="0"/>
        </w:rPr>
      </w:pPr>
      <w:r>
        <w:rPr>
          <w:spacing w:val="-5"/>
        </w:rPr>
        <w:t>Ne</w:t>
      </w:r>
      <w:r>
        <w:rPr>
          <w:spacing w:val="-4"/>
        </w:rPr>
        <w:t>ni</w:t>
      </w:r>
      <w:r>
        <w:rPr>
          <w:spacing w:val="-11"/>
        </w:rPr>
        <w:t xml:space="preserve"> </w:t>
      </w:r>
      <w:r>
        <w:rPr>
          <w:spacing w:val="-3"/>
        </w:rPr>
        <w:t>511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4"/>
        </w:rPr>
        <w:t>U</w:t>
      </w:r>
      <w:r>
        <w:rPr>
          <w:spacing w:val="-5"/>
        </w:rPr>
        <w:t>r</w:t>
      </w:r>
      <w:r>
        <w:rPr>
          <w:spacing w:val="-4"/>
        </w:rPr>
        <w:t>dh</w:t>
      </w:r>
      <w:r>
        <w:rPr>
          <w:spacing w:val="-5"/>
        </w:rPr>
        <w:t>r</w:t>
      </w:r>
      <w:r>
        <w:rPr>
          <w:spacing w:val="-4"/>
        </w:rPr>
        <w:t>i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rPr>
          <w:spacing w:val="-5"/>
        </w:rPr>
        <w:t>e</w:t>
      </w:r>
      <w:r>
        <w:rPr>
          <w:spacing w:val="-4"/>
        </w:rPr>
        <w:t>k</w:t>
      </w:r>
      <w:r>
        <w:rPr>
          <w:spacing w:val="-5"/>
        </w:rPr>
        <w:t>ze</w:t>
      </w:r>
      <w:r>
        <w:rPr>
          <w:spacing w:val="-4"/>
        </w:rPr>
        <w:t>ku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</w:p>
    <w:p w:rsidR="00D95BF9" w:rsidRDefault="00D95BF9">
      <w:pPr>
        <w:pStyle w:val="BodyText"/>
        <w:kinsoku w:val="0"/>
        <w:overflowPunct w:val="0"/>
        <w:spacing w:before="158"/>
        <w:jc w:val="both"/>
        <w:rPr>
          <w:sz w:val="20"/>
          <w:szCs w:val="20"/>
        </w:rPr>
      </w:pPr>
      <w:r>
        <w:rPr>
          <w:spacing w:val="-5"/>
          <w:sz w:val="20"/>
          <w:szCs w:val="20"/>
        </w:rPr>
        <w:t>“Titulli</w:t>
      </w:r>
      <w:r>
        <w:rPr>
          <w:spacing w:val="14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ekzekutiv</w:t>
      </w:r>
      <w:r>
        <w:rPr>
          <w:spacing w:val="15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vihet</w:t>
      </w:r>
      <w:r>
        <w:rPr>
          <w:spacing w:val="14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në</w:t>
      </w:r>
      <w:r>
        <w:rPr>
          <w:spacing w:val="16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ekzekutim</w:t>
      </w:r>
      <w:r>
        <w:rPr>
          <w:spacing w:val="14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me</w:t>
      </w:r>
      <w:r>
        <w:rPr>
          <w:spacing w:val="15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kërkesën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41"/>
          <w:w w:val="99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>kreditorit.</w:t>
      </w:r>
      <w:r>
        <w:rPr>
          <w:spacing w:val="-7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Urdhri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8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ekzekutimit</w:t>
      </w:r>
      <w:r>
        <w:rPr>
          <w:spacing w:val="-9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lëshohet</w:t>
      </w:r>
      <w:r>
        <w:rPr>
          <w:spacing w:val="-6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për</w:t>
      </w:r>
      <w:r>
        <w:rPr>
          <w:spacing w:val="-6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këtë</w:t>
      </w:r>
      <w:r>
        <w:rPr>
          <w:spacing w:val="-4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qëllim:</w:t>
      </w:r>
    </w:p>
    <w:p w:rsidR="00D95BF9" w:rsidRDefault="00D95BF9">
      <w:pPr>
        <w:pStyle w:val="BodyText"/>
        <w:kinsoku w:val="0"/>
        <w:overflowPunct w:val="0"/>
        <w:spacing w:before="0"/>
        <w:ind w:right="2"/>
        <w:jc w:val="both"/>
        <w:rPr>
          <w:sz w:val="20"/>
          <w:szCs w:val="20"/>
        </w:rPr>
      </w:pPr>
      <w:r>
        <w:rPr>
          <w:spacing w:val="-3"/>
          <w:sz w:val="20"/>
          <w:szCs w:val="20"/>
        </w:rPr>
        <w:t>a)</w:t>
      </w:r>
      <w:r>
        <w:rPr>
          <w:spacing w:val="34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nga</w:t>
      </w:r>
      <w:r>
        <w:rPr>
          <w:spacing w:val="37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gjykata</w:t>
      </w:r>
      <w:r>
        <w:rPr>
          <w:spacing w:val="34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33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cila</w:t>
      </w:r>
      <w:r>
        <w:rPr>
          <w:spacing w:val="37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ka</w:t>
      </w:r>
      <w:r>
        <w:rPr>
          <w:spacing w:val="37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lëshuar</w:t>
      </w:r>
      <w:r>
        <w:rPr>
          <w:spacing w:val="36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vendimin</w:t>
      </w:r>
      <w:r>
        <w:rPr>
          <w:spacing w:val="34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në</w:t>
      </w:r>
      <w:r>
        <w:rPr>
          <w:spacing w:val="34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çështjet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35"/>
          <w:w w:val="99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>parashikuara</w:t>
      </w:r>
      <w:r>
        <w:rPr>
          <w:spacing w:val="-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në</w:t>
      </w:r>
      <w:r>
        <w:rPr>
          <w:spacing w:val="-9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[nenin</w:t>
      </w:r>
      <w:r>
        <w:rPr>
          <w:spacing w:val="-10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510</w:t>
      </w:r>
      <w:r>
        <w:rPr>
          <w:spacing w:val="-7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(a)];</w:t>
      </w:r>
    </w:p>
    <w:p w:rsidR="00D95BF9" w:rsidRDefault="00D95BF9">
      <w:pPr>
        <w:pStyle w:val="BodyText"/>
        <w:kinsoku w:val="0"/>
        <w:overflowPunct w:val="0"/>
        <w:spacing w:before="0" w:line="225" w:lineRule="exact"/>
        <w:ind w:left="656" w:firstLine="0"/>
        <w:rPr>
          <w:sz w:val="20"/>
          <w:szCs w:val="20"/>
        </w:rPr>
      </w:pPr>
      <w:r>
        <w:rPr>
          <w:spacing w:val="-6"/>
          <w:sz w:val="20"/>
          <w:szCs w:val="20"/>
        </w:rPr>
        <w:t>…”</w:t>
      </w:r>
    </w:p>
    <w:p w:rsidR="00D95BF9" w:rsidRDefault="00D95BF9">
      <w:pPr>
        <w:pStyle w:val="BodyText"/>
        <w:numPr>
          <w:ilvl w:val="0"/>
          <w:numId w:val="15"/>
        </w:numPr>
        <w:tabs>
          <w:tab w:val="left" w:pos="979"/>
        </w:tabs>
        <w:kinsoku w:val="0"/>
        <w:overflowPunct w:val="0"/>
        <w:spacing w:before="0"/>
        <w:ind w:firstLine="283"/>
        <w:jc w:val="both"/>
      </w:pPr>
      <w:r>
        <w:rPr>
          <w:spacing w:val="-4"/>
        </w:rPr>
        <w:t>Neni</w:t>
      </w:r>
      <w:r>
        <w:rPr>
          <w:spacing w:val="-7"/>
        </w:rPr>
        <w:t xml:space="preserve"> </w:t>
      </w:r>
      <w:r>
        <w:rPr>
          <w:spacing w:val="-3"/>
        </w:rPr>
        <w:t>526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4"/>
        </w:rPr>
        <w:t>Kodit</w:t>
      </w:r>
      <w:r>
        <w:rPr>
          <w:spacing w:val="-8"/>
        </w:rPr>
        <w:t xml:space="preserve"> </w:t>
      </w:r>
      <w:r>
        <w:rPr>
          <w:spacing w:val="-4"/>
        </w:rPr>
        <w:t>Civil</w:t>
      </w:r>
      <w:r>
        <w:rPr>
          <w:spacing w:val="-5"/>
        </w:rPr>
        <w:t xml:space="preserve"> </w:t>
      </w:r>
      <w:r>
        <w:rPr>
          <w:spacing w:val="-4"/>
        </w:rPr>
        <w:t>(“KC”)</w:t>
      </w:r>
      <w:r>
        <w:rPr>
          <w:spacing w:val="-8"/>
        </w:rPr>
        <w:t xml:space="preserve"> </w:t>
      </w:r>
      <w:r>
        <w:rPr>
          <w:spacing w:val="-4"/>
        </w:rPr>
        <w:t>parashikon</w:t>
      </w:r>
      <w:r>
        <w:rPr>
          <w:spacing w:val="-5"/>
        </w:rPr>
        <w:t xml:space="preserve"> </w:t>
      </w:r>
      <w:r>
        <w:rPr>
          <w:spacing w:val="-3"/>
        </w:rPr>
        <w:t>se</w:t>
      </w:r>
      <w:r>
        <w:rPr>
          <w:spacing w:val="25"/>
        </w:rPr>
        <w:t xml:space="preserve"> </w:t>
      </w:r>
      <w:r>
        <w:rPr>
          <w:spacing w:val="-3"/>
        </w:rPr>
        <w:t>në</w:t>
      </w:r>
      <w:r>
        <w:rPr>
          <w:spacing w:val="59"/>
        </w:rPr>
        <w:t xml:space="preserve"> </w:t>
      </w:r>
      <w:r>
        <w:rPr>
          <w:spacing w:val="-4"/>
        </w:rPr>
        <w:t>ra</w:t>
      </w:r>
      <w:r>
        <w:rPr>
          <w:spacing w:val="-5"/>
        </w:rPr>
        <w:t>st</w:t>
      </w:r>
      <w:r>
        <w:rPr>
          <w:spacing w:val="-4"/>
        </w:rPr>
        <w:t>in</w:t>
      </w:r>
      <w:r>
        <w:rPr>
          <w:spacing w:val="59"/>
        </w:rPr>
        <w:t xml:space="preserve"> </w:t>
      </w:r>
      <w:r>
        <w:rPr>
          <w:spacing w:val="-5"/>
        </w:rPr>
        <w:t>ku</w:t>
      </w:r>
      <w:r>
        <w:rPr>
          <w:spacing w:val="-4"/>
        </w:rPr>
        <w:t>r</w:t>
      </w:r>
      <w:r>
        <w:rPr>
          <w:spacing w:val="58"/>
        </w:rPr>
        <w:t xml:space="preserve"> </w:t>
      </w:r>
      <w:r>
        <w:rPr>
          <w:spacing w:val="-6"/>
        </w:rPr>
        <w:t>ek</w:t>
      </w:r>
      <w:r>
        <w:rPr>
          <w:spacing w:val="-5"/>
        </w:rPr>
        <w:t>z</w:t>
      </w:r>
      <w:r>
        <w:rPr>
          <w:spacing w:val="-6"/>
        </w:rPr>
        <w:t>ekut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1"/>
        </w:rPr>
        <w:t xml:space="preserve"> </w:t>
      </w:r>
      <w:r>
        <w:t xml:space="preserve">i  </w:t>
      </w:r>
      <w:r>
        <w:rPr>
          <w:spacing w:val="-4"/>
        </w:rPr>
        <w:t>nj</w:t>
      </w:r>
      <w:r>
        <w:rPr>
          <w:spacing w:val="-5"/>
        </w:rPr>
        <w:t>ë</w:t>
      </w:r>
      <w:r>
        <w:t xml:space="preserve">  </w:t>
      </w:r>
      <w:r>
        <w:rPr>
          <w:spacing w:val="-5"/>
        </w:rPr>
        <w:t>d</w:t>
      </w:r>
      <w:r>
        <w:rPr>
          <w:spacing w:val="-6"/>
        </w:rPr>
        <w:t>ety</w:t>
      </w:r>
      <w:r>
        <w:rPr>
          <w:spacing w:val="-5"/>
        </w:rPr>
        <w:t>ri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59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g</w:t>
      </w:r>
      <w:r>
        <w:rPr>
          <w:spacing w:val="-4"/>
        </w:rPr>
        <w:t>a</w:t>
      </w:r>
      <w:r>
        <w:t xml:space="preserve"> 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51"/>
          <w:w w:val="99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e</w:t>
      </w:r>
      <w:r>
        <w:rPr>
          <w:spacing w:val="-4"/>
        </w:rPr>
        <w:t>bi</w:t>
      </w:r>
      <w:r>
        <w:rPr>
          <w:spacing w:val="-5"/>
        </w:rPr>
        <w:t>t</w:t>
      </w:r>
      <w:r>
        <w:rPr>
          <w:spacing w:val="-4"/>
        </w:rPr>
        <w:t>or</w:t>
      </w:r>
      <w:r>
        <w:rPr>
          <w:spacing w:val="24"/>
        </w:rPr>
        <w:t xml:space="preserve"> </w:t>
      </w:r>
      <w:r>
        <w:rPr>
          <w:spacing w:val="-5"/>
        </w:rPr>
        <w:t>ës</w:t>
      </w:r>
      <w:r>
        <w:rPr>
          <w:spacing w:val="-4"/>
        </w:rPr>
        <w:t>h</w:t>
      </w:r>
      <w:r>
        <w:rPr>
          <w:spacing w:val="-5"/>
        </w:rPr>
        <w:t>të</w:t>
      </w:r>
      <w:r>
        <w:rPr>
          <w:spacing w:val="27"/>
        </w:rPr>
        <w:t xml:space="preserve"> </w:t>
      </w:r>
      <w:r>
        <w:rPr>
          <w:spacing w:val="-3"/>
        </w:rPr>
        <w:t>në</w:t>
      </w:r>
      <w:r>
        <w:rPr>
          <w:spacing w:val="24"/>
        </w:rPr>
        <w:t xml:space="preserve"> </w:t>
      </w:r>
      <w:r>
        <w:rPr>
          <w:spacing w:val="-5"/>
        </w:rPr>
        <w:t>më</w:t>
      </w:r>
      <w:r>
        <w:rPr>
          <w:spacing w:val="-4"/>
        </w:rPr>
        <w:t>n</w:t>
      </w:r>
      <w:r>
        <w:rPr>
          <w:spacing w:val="-5"/>
        </w:rPr>
        <w:t>y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27"/>
        </w:rPr>
        <w:t xml:space="preserve"> </w:t>
      </w:r>
      <w:r>
        <w:rPr>
          <w:spacing w:val="-4"/>
        </w:rPr>
        <w:t>obj</w:t>
      </w:r>
      <w:r>
        <w:rPr>
          <w:spacing w:val="-5"/>
        </w:rPr>
        <w:t>ekt</w:t>
      </w:r>
      <w:r>
        <w:rPr>
          <w:spacing w:val="-4"/>
        </w:rPr>
        <w:t>i</w:t>
      </w:r>
      <w:r>
        <w:rPr>
          <w:spacing w:val="-5"/>
        </w:rPr>
        <w:t>ve</w:t>
      </w:r>
      <w:r>
        <w:rPr>
          <w:spacing w:val="23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5"/>
        </w:rPr>
        <w:t>pa</w:t>
      </w:r>
      <w:r>
        <w:rPr>
          <w:spacing w:val="-6"/>
        </w:rPr>
        <w:t>mu</w:t>
      </w:r>
      <w:r>
        <w:rPr>
          <w:spacing w:val="-5"/>
        </w:rPr>
        <w:t>nd</w:t>
      </w:r>
      <w:r>
        <w:rPr>
          <w:spacing w:val="-6"/>
        </w:rPr>
        <w:t>u</w:t>
      </w:r>
      <w:r>
        <w:rPr>
          <w:spacing w:val="-5"/>
        </w:rPr>
        <w:t>r</w:t>
      </w:r>
      <w:r>
        <w:rPr>
          <w:spacing w:val="-6"/>
        </w:rPr>
        <w:t>,</w:t>
      </w:r>
      <w:r>
        <w:rPr>
          <w:spacing w:val="24"/>
        </w:rPr>
        <w:t xml:space="preserve"> </w:t>
      </w:r>
      <w:r>
        <w:rPr>
          <w:spacing w:val="-1"/>
        </w:rPr>
        <w:t>ai</w:t>
      </w:r>
      <w:r>
        <w:rPr>
          <w:spacing w:val="27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ety</w:t>
      </w:r>
      <w:r>
        <w:rPr>
          <w:spacing w:val="-4"/>
        </w:rPr>
        <w:t>ri</w:t>
      </w:r>
      <w:r>
        <w:rPr>
          <w:spacing w:val="-5"/>
        </w:rPr>
        <w:t>m</w:t>
      </w:r>
      <w:r>
        <w:rPr>
          <w:spacing w:val="3"/>
        </w:rPr>
        <w:t xml:space="preserve"> </w:t>
      </w:r>
      <w:r>
        <w:rPr>
          <w:spacing w:val="-4"/>
        </w:rPr>
        <w:t>ndalon</w:t>
      </w:r>
      <w:r>
        <w:rPr>
          <w:spacing w:val="3"/>
        </w:rPr>
        <w:t xml:space="preserve"> </w:t>
      </w:r>
      <w:r>
        <w:rPr>
          <w:spacing w:val="-3"/>
        </w:rPr>
        <w:t>së</w:t>
      </w:r>
      <w:r>
        <w:rPr>
          <w:spacing w:val="2"/>
        </w:rPr>
        <w:t xml:space="preserve"> </w:t>
      </w:r>
      <w:r>
        <w:rPr>
          <w:spacing w:val="-5"/>
        </w:rPr>
        <w:t>ek</w:t>
      </w:r>
      <w:r>
        <w:rPr>
          <w:spacing w:val="-4"/>
        </w:rPr>
        <w:t>zi</w:t>
      </w:r>
      <w:r>
        <w:rPr>
          <w:spacing w:val="-5"/>
        </w:rPr>
        <w:t>stu</w:t>
      </w:r>
      <w:r>
        <w:rPr>
          <w:spacing w:val="-4"/>
        </w:rPr>
        <w:t>ari</w:t>
      </w:r>
      <w:r>
        <w:rPr>
          <w:spacing w:val="2"/>
        </w:rPr>
        <w:t xml:space="preserve"> </w:t>
      </w:r>
      <w:r>
        <w:rPr>
          <w:spacing w:val="-3"/>
        </w:rPr>
        <w:t>pa</w:t>
      </w:r>
      <w:r>
        <w:rPr>
          <w:spacing w:val="4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aj</w:t>
      </w:r>
      <w:r>
        <w:rPr>
          <w:spacing w:val="-5"/>
        </w:rPr>
        <w:t>ës</w:t>
      </w:r>
      <w:r>
        <w:rPr>
          <w:spacing w:val="-4"/>
        </w:rPr>
        <w:t>i</w:t>
      </w:r>
      <w:r>
        <w:rPr>
          <w:spacing w:val="-5"/>
        </w:rPr>
        <w:t>me.</w:t>
      </w:r>
      <w:r>
        <w:rPr>
          <w:spacing w:val="3"/>
        </w:rPr>
        <w:t xml:space="preserve"> </w:t>
      </w:r>
      <w:r>
        <w:rPr>
          <w:spacing w:val="-3"/>
        </w:rPr>
        <w:t>Në</w:t>
      </w:r>
      <w:r>
        <w:rPr>
          <w:spacing w:val="2"/>
        </w:rPr>
        <w:t xml:space="preserve"> </w:t>
      </w:r>
      <w:r>
        <w:rPr>
          <w:spacing w:val="-3"/>
        </w:rPr>
        <w:t>të</w:t>
      </w:r>
      <w:r>
        <w:rPr>
          <w:spacing w:val="5"/>
        </w:rPr>
        <w:t xml:space="preserve"> </w:t>
      </w:r>
      <w:r>
        <w:rPr>
          <w:spacing w:val="-6"/>
        </w:rPr>
        <w:t>t</w:t>
      </w:r>
      <w:r>
        <w:rPr>
          <w:spacing w:val="-5"/>
        </w:rPr>
        <w:t>illa</w:t>
      </w:r>
      <w:r>
        <w:rPr>
          <w:spacing w:val="28"/>
        </w:rPr>
        <w:t xml:space="preserve"> </w:t>
      </w:r>
      <w:r>
        <w:rPr>
          <w:spacing w:val="-4"/>
        </w:rPr>
        <w:t>ra</w:t>
      </w:r>
      <w:r>
        <w:rPr>
          <w:spacing w:val="-5"/>
        </w:rPr>
        <w:t>ste,</w:t>
      </w:r>
      <w:r>
        <w:rPr>
          <w:spacing w:val="55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e</w:t>
      </w:r>
      <w:r>
        <w:rPr>
          <w:spacing w:val="-4"/>
        </w:rPr>
        <w:t>bi</w:t>
      </w:r>
      <w:r>
        <w:rPr>
          <w:spacing w:val="-5"/>
        </w:rPr>
        <w:t>t</w:t>
      </w:r>
      <w:r>
        <w:rPr>
          <w:spacing w:val="-4"/>
        </w:rPr>
        <w:t>ori</w:t>
      </w:r>
      <w:r>
        <w:rPr>
          <w:spacing w:val="55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u</w:t>
      </w:r>
      <w:r>
        <w:rPr>
          <w:spacing w:val="-4"/>
        </w:rPr>
        <w:t>h</w:t>
      </w:r>
      <w:r>
        <w:rPr>
          <w:spacing w:val="-5"/>
        </w:rPr>
        <w:t>e</w:t>
      </w:r>
      <w:r>
        <w:rPr>
          <w:spacing w:val="-4"/>
        </w:rPr>
        <w:t>t</w:t>
      </w:r>
      <w:r>
        <w:rPr>
          <w:spacing w:val="54"/>
        </w:rPr>
        <w:t xml:space="preserve"> </w:t>
      </w:r>
      <w:r>
        <w:rPr>
          <w:spacing w:val="-4"/>
        </w:rPr>
        <w:t>t’i</w:t>
      </w:r>
      <w:r>
        <w:rPr>
          <w:spacing w:val="55"/>
        </w:rPr>
        <w:t xml:space="preserve"> </w:t>
      </w:r>
      <w:r>
        <w:rPr>
          <w:spacing w:val="-4"/>
        </w:rPr>
        <w:t>kthejë</w:t>
      </w:r>
      <w:r>
        <w:rPr>
          <w:spacing w:val="53"/>
        </w:rPr>
        <w:t xml:space="preserve"> </w:t>
      </w:r>
      <w:r>
        <w:rPr>
          <w:spacing w:val="-4"/>
        </w:rPr>
        <w:t>kreditorit</w:t>
      </w:r>
      <w:r>
        <w:rPr>
          <w:spacing w:val="53"/>
        </w:rPr>
        <w:t xml:space="preserve"> </w:t>
      </w:r>
      <w:r>
        <w:rPr>
          <w:spacing w:val="-4"/>
        </w:rPr>
        <w:t>çdo</w:t>
      </w:r>
      <w:r>
        <w:rPr>
          <w:spacing w:val="28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f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10"/>
        </w:rPr>
        <w:t xml:space="preserve"> </w:t>
      </w:r>
      <w:r>
        <w:rPr>
          <w:spacing w:val="-4"/>
        </w:rPr>
        <w:t>ndaj</w:t>
      </w:r>
      <w:r>
        <w:rPr>
          <w:spacing w:val="-8"/>
        </w:rPr>
        <w:t xml:space="preserve"> </w:t>
      </w:r>
      <w:r>
        <w:rPr>
          <w:spacing w:val="-3"/>
        </w:rPr>
        <w:t>të</w:t>
      </w:r>
      <w:r>
        <w:rPr>
          <w:spacing w:val="-10"/>
        </w:rPr>
        <w:t xml:space="preserve"> </w:t>
      </w:r>
      <w:r>
        <w:rPr>
          <w:spacing w:val="-3"/>
        </w:rPr>
        <w:t>cilit</w:t>
      </w:r>
      <w:r>
        <w:rPr>
          <w:spacing w:val="-11"/>
        </w:rPr>
        <w:t xml:space="preserve"> </w:t>
      </w:r>
      <w:r>
        <w:rPr>
          <w:spacing w:val="-3"/>
        </w:rPr>
        <w:t>nuk</w:t>
      </w:r>
      <w:r>
        <w:rPr>
          <w:spacing w:val="-11"/>
        </w:rPr>
        <w:t xml:space="preserve"> </w:t>
      </w:r>
      <w:r>
        <w:rPr>
          <w:spacing w:val="-3"/>
        </w:rPr>
        <w:t>ka</w:t>
      </w:r>
      <w:r>
        <w:rPr>
          <w:spacing w:val="-5"/>
        </w:rPr>
        <w:t xml:space="preserve"> </w:t>
      </w:r>
      <w:r>
        <w:rPr>
          <w:spacing w:val="-3"/>
        </w:rPr>
        <w:t>të</w:t>
      </w:r>
      <w:r>
        <w:rPr>
          <w:spacing w:val="-11"/>
        </w:rPr>
        <w:t xml:space="preserve"> </w:t>
      </w:r>
      <w:r>
        <w:rPr>
          <w:spacing w:val="-4"/>
        </w:rPr>
        <w:t>dr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-5"/>
        </w:rPr>
        <w:t>të.</w:t>
      </w:r>
    </w:p>
    <w:p w:rsidR="00D95BF9" w:rsidRDefault="00D95BF9">
      <w:pPr>
        <w:pStyle w:val="BodyText"/>
        <w:kinsoku w:val="0"/>
        <w:overflowPunct w:val="0"/>
        <w:spacing w:before="158" w:line="269" w:lineRule="exact"/>
        <w:ind w:left="656" w:firstLine="0"/>
        <w:rPr>
          <w:spacing w:val="-4"/>
        </w:rPr>
      </w:pPr>
      <w:r>
        <w:rPr>
          <w:spacing w:val="-5"/>
        </w:rPr>
        <w:t>L</w:t>
      </w:r>
      <w:r>
        <w:rPr>
          <w:spacing w:val="-4"/>
        </w:rPr>
        <w:t>I</w:t>
      </w:r>
      <w:r>
        <w:rPr>
          <w:spacing w:val="-5"/>
        </w:rPr>
        <w:t>G</w:t>
      </w:r>
      <w:r>
        <w:rPr>
          <w:spacing w:val="-4"/>
        </w:rPr>
        <w:t>JI</w:t>
      </w:r>
    </w:p>
    <w:p w:rsidR="00D95BF9" w:rsidRDefault="00D95BF9">
      <w:pPr>
        <w:pStyle w:val="BodyText"/>
        <w:numPr>
          <w:ilvl w:val="0"/>
          <w:numId w:val="12"/>
        </w:numPr>
        <w:tabs>
          <w:tab w:val="left" w:pos="842"/>
        </w:tabs>
        <w:kinsoku w:val="0"/>
        <w:overflowPunct w:val="0"/>
        <w:spacing w:before="0" w:line="269" w:lineRule="exact"/>
        <w:ind w:firstLine="283"/>
        <w:rPr>
          <w:spacing w:val="-4"/>
        </w:rPr>
      </w:pPr>
      <w:r>
        <w:rPr>
          <w:spacing w:val="-4"/>
        </w:rPr>
        <w:t>SH</w:t>
      </w:r>
      <w:r>
        <w:rPr>
          <w:spacing w:val="-5"/>
        </w:rPr>
        <w:t>T</w:t>
      </w:r>
      <w:r>
        <w:rPr>
          <w:spacing w:val="-4"/>
        </w:rPr>
        <w:t>RIRJA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4"/>
        </w:rPr>
        <w:t>ÇËSH</w:t>
      </w:r>
      <w:r>
        <w:rPr>
          <w:spacing w:val="-5"/>
        </w:rPr>
        <w:t>T</w:t>
      </w:r>
      <w:r>
        <w:rPr>
          <w:spacing w:val="-4"/>
        </w:rPr>
        <w:t>JES</w:t>
      </w:r>
    </w:p>
    <w:p w:rsidR="00D95BF9" w:rsidRDefault="00D95BF9">
      <w:pPr>
        <w:pStyle w:val="BodyText"/>
        <w:numPr>
          <w:ilvl w:val="0"/>
          <w:numId w:val="15"/>
        </w:numPr>
        <w:tabs>
          <w:tab w:val="left" w:pos="1082"/>
        </w:tabs>
        <w:kinsoku w:val="0"/>
        <w:overflowPunct w:val="0"/>
        <w:spacing w:before="159"/>
        <w:ind w:firstLine="283"/>
        <w:jc w:val="both"/>
      </w:pPr>
      <w:r>
        <w:rPr>
          <w:spacing w:val="-3"/>
        </w:rPr>
        <w:t>Në</w:t>
      </w:r>
      <w:r>
        <w:rPr>
          <w:spacing w:val="35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34"/>
        </w:rPr>
        <w:t xml:space="preserve"> </w:t>
      </w:r>
      <w:r>
        <w:t>e</w:t>
      </w:r>
      <w:r>
        <w:rPr>
          <w:spacing w:val="35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aj</w:t>
      </w:r>
      <w:r>
        <w:rPr>
          <w:spacing w:val="37"/>
        </w:rPr>
        <w:t xml:space="preserve"> </w:t>
      </w:r>
      <w:r>
        <w:rPr>
          <w:spacing w:val="-6"/>
        </w:rPr>
        <w:t>f</w:t>
      </w:r>
      <w:r>
        <w:rPr>
          <w:spacing w:val="-5"/>
        </w:rPr>
        <w:t>ill</w:t>
      </w:r>
      <w:r>
        <w:rPr>
          <w:spacing w:val="-6"/>
        </w:rPr>
        <w:t>est</w:t>
      </w:r>
      <w:r>
        <w:rPr>
          <w:spacing w:val="-5"/>
        </w:rPr>
        <w:t>ar</w:t>
      </w:r>
      <w:r>
        <w:rPr>
          <w:spacing w:val="33"/>
        </w:rPr>
        <w:t xml:space="preserve"> </w:t>
      </w:r>
      <w:r>
        <w:rPr>
          <w:spacing w:val="-3"/>
        </w:rPr>
        <w:t>në</w:t>
      </w:r>
      <w:r>
        <w:rPr>
          <w:spacing w:val="39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të,</w:t>
      </w:r>
      <w:r>
        <w:rPr>
          <w:spacing w:val="27"/>
          <w:w w:val="99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ja</w:t>
      </w:r>
      <w:r>
        <w:rPr>
          <w:spacing w:val="9"/>
        </w:rPr>
        <w:t xml:space="preserve"> </w:t>
      </w:r>
      <w:r>
        <w:rPr>
          <w:spacing w:val="-5"/>
        </w:rPr>
        <w:t>pr</w:t>
      </w:r>
      <w:r>
        <w:rPr>
          <w:spacing w:val="-6"/>
        </w:rPr>
        <w:t>ete</w:t>
      </w:r>
      <w:r>
        <w:rPr>
          <w:spacing w:val="-5"/>
        </w:rPr>
        <w:t>ndon</w:t>
      </w:r>
      <w:r>
        <w:rPr>
          <w:spacing w:val="-6"/>
        </w:rPr>
        <w:t>te</w:t>
      </w:r>
      <w:r>
        <w:rPr>
          <w:spacing w:val="10"/>
        </w:rPr>
        <w:t xml:space="preserve"> </w:t>
      </w:r>
      <w:r>
        <w:rPr>
          <w:spacing w:val="-3"/>
        </w:rPr>
        <w:t>për</w:t>
      </w:r>
      <w:r>
        <w:rPr>
          <w:spacing w:val="9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10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ke</w:t>
      </w:r>
      <w:r>
        <w:rPr>
          <w:spacing w:val="-4"/>
        </w:rPr>
        <w:t>lj</w:t>
      </w:r>
      <w:r>
        <w:rPr>
          <w:spacing w:val="-5"/>
        </w:rPr>
        <w:t>e</w:t>
      </w:r>
      <w:r>
        <w:rPr>
          <w:spacing w:val="9"/>
        </w:rPr>
        <w:t xml:space="preserve"> </w:t>
      </w:r>
      <w:r>
        <w:rPr>
          <w:spacing w:val="-3"/>
        </w:rPr>
        <w:t>të</w:t>
      </w:r>
      <w:r>
        <w:rPr>
          <w:spacing w:val="12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4"/>
        </w:rPr>
        <w:t>ni</w:t>
      </w:r>
      <w:r>
        <w:rPr>
          <w:spacing w:val="-5"/>
        </w:rPr>
        <w:t>t</w:t>
      </w:r>
      <w:r>
        <w:rPr>
          <w:spacing w:val="8"/>
        </w:rPr>
        <w:t xml:space="preserve"> </w:t>
      </w:r>
      <w:r>
        <w:t>6</w:t>
      </w:r>
      <w:r>
        <w:rPr>
          <w:spacing w:val="9"/>
        </w:rPr>
        <w:t xml:space="preserve"> </w:t>
      </w:r>
      <w:r>
        <w:t>§</w:t>
      </w:r>
      <w:r>
        <w:rPr>
          <w:spacing w:val="10"/>
        </w:rPr>
        <w:t xml:space="preserve"> </w:t>
      </w:r>
      <w:r>
        <w:t>1</w:t>
      </w:r>
      <w:r>
        <w:rPr>
          <w:spacing w:val="31"/>
          <w:w w:val="99"/>
        </w:rPr>
        <w:t xml:space="preserve"> </w:t>
      </w:r>
      <w:r>
        <w:rPr>
          <w:spacing w:val="-3"/>
        </w:rPr>
        <w:t>të</w:t>
      </w:r>
      <w:r>
        <w:rPr>
          <w:spacing w:val="23"/>
        </w:rPr>
        <w:t xml:space="preserve"> </w:t>
      </w:r>
      <w:r>
        <w:rPr>
          <w:spacing w:val="-5"/>
        </w:rPr>
        <w:t>pro</w:t>
      </w:r>
      <w:r>
        <w:rPr>
          <w:spacing w:val="-6"/>
        </w:rPr>
        <w:t>t</w:t>
      </w:r>
      <w:r>
        <w:rPr>
          <w:spacing w:val="-5"/>
        </w:rPr>
        <w:t>o</w:t>
      </w:r>
      <w:r>
        <w:rPr>
          <w:spacing w:val="-6"/>
        </w:rPr>
        <w:t>k</w:t>
      </w:r>
      <w:r>
        <w:rPr>
          <w:spacing w:val="-5"/>
        </w:rPr>
        <w:t>olli</w:t>
      </w:r>
      <w:r>
        <w:rPr>
          <w:spacing w:val="-6"/>
        </w:rPr>
        <w:t>t</w:t>
      </w:r>
      <w:r>
        <w:rPr>
          <w:spacing w:val="22"/>
        </w:rPr>
        <w:t xml:space="preserve"> </w:t>
      </w:r>
      <w:r>
        <w:rPr>
          <w:spacing w:val="-3"/>
        </w:rPr>
        <w:t>nr.</w:t>
      </w:r>
      <w:r>
        <w:rPr>
          <w:spacing w:val="23"/>
        </w:rPr>
        <w:t xml:space="preserve"> </w:t>
      </w:r>
      <w:r>
        <w:t>1</w:t>
      </w:r>
      <w:r>
        <w:rPr>
          <w:spacing w:val="23"/>
        </w:rPr>
        <w:t xml:space="preserve"> </w:t>
      </w:r>
      <w:r>
        <w:rPr>
          <w:spacing w:val="-3"/>
        </w:rPr>
        <w:t>të</w:t>
      </w:r>
      <w:r>
        <w:rPr>
          <w:spacing w:val="23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on</w:t>
      </w:r>
      <w:r>
        <w:rPr>
          <w:spacing w:val="-6"/>
        </w:rPr>
        <w:t>ve</w:t>
      </w:r>
      <w:r>
        <w:rPr>
          <w:spacing w:val="-5"/>
        </w:rPr>
        <w:t>n</w:t>
      </w:r>
      <w:r>
        <w:rPr>
          <w:spacing w:val="-6"/>
        </w:rPr>
        <w:t>tës,</w:t>
      </w:r>
      <w:r>
        <w:rPr>
          <w:spacing w:val="23"/>
        </w:rPr>
        <w:t xml:space="preserve"> </w:t>
      </w:r>
      <w:r>
        <w:rPr>
          <w:spacing w:val="-3"/>
        </w:rPr>
        <w:t>pas</w:t>
      </w:r>
      <w:r>
        <w:rPr>
          <w:spacing w:val="21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22"/>
        </w:rPr>
        <w:t xml:space="preserve"> </w:t>
      </w:r>
      <w:r>
        <w:rPr>
          <w:spacing w:val="-3"/>
        </w:rPr>
        <w:t>të</w:t>
      </w:r>
      <w:r>
        <w:rPr>
          <w:spacing w:val="43"/>
          <w:w w:val="99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tës</w:t>
      </w:r>
      <w:r>
        <w:rPr>
          <w:spacing w:val="7"/>
        </w:rPr>
        <w:t xml:space="preserve"> </w:t>
      </w:r>
      <w:r>
        <w:rPr>
          <w:spacing w:val="-3"/>
        </w:rPr>
        <w:t>së</w:t>
      </w:r>
      <w:r>
        <w:rPr>
          <w:spacing w:val="6"/>
        </w:rPr>
        <w:t xml:space="preserve"> </w:t>
      </w:r>
      <w:r>
        <w:rPr>
          <w:spacing w:val="-5"/>
        </w:rPr>
        <w:t>L</w:t>
      </w:r>
      <w:r>
        <w:rPr>
          <w:spacing w:val="-4"/>
        </w:rPr>
        <w:t>ar</w:t>
      </w:r>
      <w:r>
        <w:rPr>
          <w:spacing w:val="-5"/>
        </w:rPr>
        <w:t>të</w:t>
      </w:r>
      <w:r>
        <w:rPr>
          <w:spacing w:val="10"/>
        </w:rPr>
        <w:t xml:space="preserve"> </w:t>
      </w:r>
      <w:r>
        <w:rPr>
          <w:spacing w:val="-3"/>
        </w:rPr>
        <w:t>të</w:t>
      </w:r>
      <w:r>
        <w:rPr>
          <w:spacing w:val="6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tës</w:t>
      </w:r>
      <w:r>
        <w:rPr>
          <w:spacing w:val="4"/>
        </w:rPr>
        <w:t xml:space="preserve"> </w:t>
      </w:r>
      <w:r>
        <w:t>8</w:t>
      </w:r>
      <w:r>
        <w:rPr>
          <w:spacing w:val="9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or</w:t>
      </w:r>
      <w:r>
        <w:rPr>
          <w:spacing w:val="5"/>
        </w:rPr>
        <w:t xml:space="preserve"> </w:t>
      </w:r>
      <w:r>
        <w:rPr>
          <w:spacing w:val="-5"/>
        </w:rPr>
        <w:t>2006,</w:t>
      </w:r>
      <w:r>
        <w:rPr>
          <w:spacing w:val="7"/>
        </w:rPr>
        <w:t xml:space="preserve"> </w:t>
      </w:r>
      <w:r>
        <w:rPr>
          <w:spacing w:val="-3"/>
        </w:rPr>
        <w:t>për</w:t>
      </w:r>
      <w:r>
        <w:rPr>
          <w:spacing w:val="29"/>
        </w:rPr>
        <w:t xml:space="preserve"> </w:t>
      </w:r>
      <w:r>
        <w:rPr>
          <w:spacing w:val="-4"/>
        </w:rPr>
        <w:t>nd</w:t>
      </w:r>
      <w:r>
        <w:rPr>
          <w:spacing w:val="-5"/>
        </w:rPr>
        <w:t>ë</w:t>
      </w:r>
      <w:r>
        <w:rPr>
          <w:spacing w:val="-4"/>
        </w:rPr>
        <w:t>rpr</w:t>
      </w:r>
      <w:r>
        <w:rPr>
          <w:spacing w:val="-5"/>
        </w:rPr>
        <w:t>e</w:t>
      </w:r>
      <w:r>
        <w:rPr>
          <w:spacing w:val="-4"/>
        </w:rPr>
        <w:t>rj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-4"/>
        </w:rPr>
        <w:t>pro</w:t>
      </w:r>
      <w:r>
        <w:rPr>
          <w:spacing w:val="-5"/>
        </w:rPr>
        <w:t>ce</w:t>
      </w:r>
      <w:r>
        <w:rPr>
          <w:spacing w:val="-4"/>
        </w:rPr>
        <w:t>d</w:t>
      </w:r>
      <w:r>
        <w:rPr>
          <w:spacing w:val="-5"/>
        </w:rPr>
        <w:t>u</w:t>
      </w:r>
      <w:r>
        <w:rPr>
          <w:spacing w:val="-4"/>
        </w:rPr>
        <w:t>ra</w:t>
      </w:r>
      <w:r>
        <w:rPr>
          <w:spacing w:val="-5"/>
        </w:rPr>
        <w:t>ve</w:t>
      </w:r>
      <w:r>
        <w:rPr>
          <w:spacing w:val="14"/>
        </w:rPr>
        <w:t xml:space="preserve"> </w:t>
      </w:r>
      <w:r>
        <w:rPr>
          <w:spacing w:val="-3"/>
        </w:rPr>
        <w:t>të</w:t>
      </w:r>
      <w:r>
        <w:rPr>
          <w:spacing w:val="11"/>
        </w:rPr>
        <w:t xml:space="preserve"> </w:t>
      </w:r>
      <w:r>
        <w:rPr>
          <w:spacing w:val="-4"/>
        </w:rPr>
        <w:t>zba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13"/>
        </w:rPr>
        <w:t xml:space="preserve"> </w:t>
      </w:r>
      <w:r>
        <w:rPr>
          <w:spacing w:val="-3"/>
        </w:rPr>
        <w:t>të</w:t>
      </w:r>
      <w:r>
        <w:rPr>
          <w:spacing w:val="11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t.</w:t>
      </w:r>
      <w:r>
        <w:rPr>
          <w:spacing w:val="25"/>
          <w:w w:val="99"/>
        </w:rPr>
        <w:t xml:space="preserve"> </w:t>
      </w:r>
      <w:r>
        <w:rPr>
          <w:spacing w:val="-3"/>
        </w:rPr>
        <w:t>Më</w:t>
      </w:r>
      <w:r>
        <w:rPr>
          <w:spacing w:val="59"/>
        </w:rPr>
        <w:t xml:space="preserve"> </w:t>
      </w:r>
      <w:r>
        <w:rPr>
          <w:spacing w:val="-3"/>
        </w:rPr>
        <w:t>30</w:t>
      </w:r>
      <w:r>
        <w:rPr>
          <w:spacing w:val="59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aj</w:t>
      </w:r>
      <w:r>
        <w:rPr>
          <w:spacing w:val="59"/>
        </w:rPr>
        <w:t xml:space="preserve"> </w:t>
      </w:r>
      <w:r>
        <w:rPr>
          <w:spacing w:val="-5"/>
        </w:rPr>
        <w:t>2008,</w:t>
      </w:r>
      <w:r>
        <w:rPr>
          <w:spacing w:val="59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ja</w:t>
      </w:r>
      <w:r>
        <w:t xml:space="preserve">  u</w:t>
      </w:r>
      <w:r>
        <w:rPr>
          <w:spacing w:val="58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</w:t>
      </w:r>
      <w:r>
        <w:rPr>
          <w:spacing w:val="-4"/>
        </w:rPr>
        <w:t>a</w:t>
      </w:r>
      <w:r>
        <w:rPr>
          <w:spacing w:val="59"/>
        </w:rPr>
        <w:t xml:space="preserve"> </w:t>
      </w:r>
      <w:r>
        <w:rPr>
          <w:spacing w:val="-5"/>
        </w:rPr>
        <w:t>q</w:t>
      </w:r>
      <w:r>
        <w:rPr>
          <w:spacing w:val="-4"/>
        </w:rPr>
        <w:t>ar</w:t>
      </w:r>
      <w:r>
        <w:rPr>
          <w:spacing w:val="-5"/>
        </w:rPr>
        <w:t>t</w:t>
      </w:r>
      <w:r>
        <w:rPr>
          <w:spacing w:val="-4"/>
        </w:rPr>
        <w:t>azi</w:t>
      </w:r>
      <w:r>
        <w:rPr>
          <w:spacing w:val="59"/>
        </w:rPr>
        <w:t xml:space="preserve"> </w:t>
      </w:r>
      <w:r>
        <w:rPr>
          <w:spacing w:val="-3"/>
        </w:rPr>
        <w:t>për</w:t>
      </w:r>
      <w:r>
        <w:rPr>
          <w:spacing w:val="21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o</w:t>
      </w:r>
      <w:r>
        <w:rPr>
          <w:spacing w:val="-6"/>
        </w:rPr>
        <w:t>s</w:t>
      </w:r>
      <w:r>
        <w:rPr>
          <w:spacing w:val="-5"/>
        </w:rPr>
        <w:t>zba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in</w:t>
      </w:r>
      <w:r>
        <w:rPr>
          <w:spacing w:val="48"/>
        </w:rPr>
        <w:t xml:space="preserve"> </w:t>
      </w:r>
      <w:r>
        <w:t>e</w:t>
      </w:r>
      <w:r>
        <w:rPr>
          <w:spacing w:val="50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48"/>
        </w:rPr>
        <w:t xml:space="preserve"> </w:t>
      </w:r>
      <w:r>
        <w:rPr>
          <w:spacing w:val="-2"/>
        </w:rPr>
        <w:t>të</w:t>
      </w:r>
      <w:r>
        <w:rPr>
          <w:spacing w:val="50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tës</w:t>
      </w:r>
      <w:r>
        <w:rPr>
          <w:spacing w:val="50"/>
        </w:rPr>
        <w:t xml:space="preserve"> </w:t>
      </w:r>
      <w:r>
        <w:rPr>
          <w:spacing w:val="-3"/>
        </w:rPr>
        <w:t>së</w:t>
      </w:r>
      <w:r>
        <w:rPr>
          <w:spacing w:val="49"/>
        </w:rPr>
        <w:t xml:space="preserve"> </w:t>
      </w:r>
      <w:r>
        <w:rPr>
          <w:spacing w:val="-5"/>
        </w:rPr>
        <w:t>L</w:t>
      </w:r>
      <w:r>
        <w:rPr>
          <w:spacing w:val="-4"/>
        </w:rPr>
        <w:t>ar</w:t>
      </w:r>
      <w:r>
        <w:rPr>
          <w:spacing w:val="-5"/>
        </w:rPr>
        <w:t>të</w:t>
      </w:r>
      <w:r>
        <w:rPr>
          <w:spacing w:val="50"/>
        </w:rPr>
        <w:t xml:space="preserve"> </w:t>
      </w:r>
      <w:r>
        <w:rPr>
          <w:spacing w:val="-3"/>
        </w:rPr>
        <w:t>të</w:t>
      </w:r>
      <w:r>
        <w:rPr>
          <w:spacing w:val="23"/>
          <w:w w:val="99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tës</w:t>
      </w:r>
      <w:r>
        <w:t xml:space="preserve"> </w:t>
      </w:r>
      <w:r>
        <w:rPr>
          <w:spacing w:val="-3"/>
        </w:rPr>
        <w:t>11</w:t>
      </w:r>
      <w:r>
        <w:rPr>
          <w:spacing w:val="2"/>
        </w:rPr>
        <w:t xml:space="preserve"> </w:t>
      </w:r>
      <w:r>
        <w:rPr>
          <w:spacing w:val="-4"/>
        </w:rPr>
        <w:t>janar</w:t>
      </w:r>
      <w:r>
        <w:rPr>
          <w:spacing w:val="2"/>
        </w:rPr>
        <w:t xml:space="preserve"> </w:t>
      </w:r>
      <w:r>
        <w:rPr>
          <w:spacing w:val="-5"/>
        </w:rPr>
        <w:t>2008,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3"/>
        </w:rPr>
        <w:t>cili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te</w:t>
      </w:r>
      <w:r>
        <w:rPr>
          <w:spacing w:val="2"/>
        </w:rPr>
        <w:t xml:space="preserve"> </w:t>
      </w:r>
      <w:r>
        <w:rPr>
          <w:spacing w:val="-3"/>
        </w:rPr>
        <w:t>një</w:t>
      </w:r>
      <w:r>
        <w:rPr>
          <w:spacing w:val="3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41"/>
          <w:w w:val="99"/>
        </w:rPr>
        <w:t xml:space="preserve"> </w:t>
      </w:r>
      <w:r>
        <w:rPr>
          <w:spacing w:val="-3"/>
        </w:rPr>
        <w:t>së</w:t>
      </w:r>
      <w:r>
        <w:rPr>
          <w:spacing w:val="-8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-8"/>
        </w:rPr>
        <w:t xml:space="preserve"> </w:t>
      </w:r>
      <w:r>
        <w:rPr>
          <w:spacing w:val="-3"/>
        </w:rPr>
        <w:t>për</w:t>
      </w:r>
      <w:r>
        <w:rPr>
          <w:spacing w:val="-10"/>
        </w:rPr>
        <w:t xml:space="preserve"> </w:t>
      </w:r>
      <w:r>
        <w:rPr>
          <w:spacing w:val="-4"/>
        </w:rPr>
        <w:t>nd</w:t>
      </w:r>
      <w:r>
        <w:rPr>
          <w:spacing w:val="-5"/>
        </w:rPr>
        <w:t>ë</w:t>
      </w:r>
      <w:r>
        <w:rPr>
          <w:spacing w:val="-4"/>
        </w:rPr>
        <w:t>rpr</w:t>
      </w:r>
      <w:r>
        <w:rPr>
          <w:spacing w:val="-5"/>
        </w:rPr>
        <w:t>e</w:t>
      </w:r>
      <w:r>
        <w:rPr>
          <w:spacing w:val="-4"/>
        </w:rPr>
        <w:t>rj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5"/>
        </w:rPr>
        <w:t>nd</w:t>
      </w:r>
      <w:r>
        <w:rPr>
          <w:spacing w:val="-6"/>
        </w:rPr>
        <w:t>ë</w:t>
      </w:r>
      <w:r>
        <w:rPr>
          <w:spacing w:val="-5"/>
        </w:rPr>
        <w:t>r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-6"/>
        </w:rPr>
        <w:t>t</w:t>
      </w:r>
      <w:r>
        <w:rPr>
          <w:spacing w:val="-9"/>
        </w:rPr>
        <w:t xml:space="preserve"> </w:t>
      </w:r>
      <w:r>
        <w:rPr>
          <w:spacing w:val="-3"/>
        </w:rPr>
        <w:t>dhe</w:t>
      </w:r>
      <w:r>
        <w:rPr>
          <w:spacing w:val="-8"/>
        </w:rPr>
        <w:t xml:space="preserve"> </w:t>
      </w:r>
      <w:r>
        <w:rPr>
          <w:spacing w:val="-5"/>
        </w:rPr>
        <w:t>ri</w:t>
      </w:r>
      <w:r>
        <w:rPr>
          <w:spacing w:val="-6"/>
        </w:rPr>
        <w:t>kt</w:t>
      </w:r>
      <w:r>
        <w:rPr>
          <w:spacing w:val="-5"/>
        </w:rPr>
        <w:t>hi</w:t>
      </w:r>
      <w:r>
        <w:rPr>
          <w:spacing w:val="-6"/>
        </w:rPr>
        <w:t>m</w:t>
      </w:r>
      <w:r>
        <w:rPr>
          <w:spacing w:val="-5"/>
        </w:rPr>
        <w:t>in</w:t>
      </w:r>
      <w:r>
        <w:rPr>
          <w:spacing w:val="-8"/>
        </w:rPr>
        <w:t xml:space="preserve"> </w:t>
      </w:r>
      <w:r>
        <w:t>e</w:t>
      </w:r>
      <w:r>
        <w:rPr>
          <w:spacing w:val="43"/>
          <w:w w:val="99"/>
        </w:rPr>
        <w:t xml:space="preserve"> </w:t>
      </w:r>
      <w:r>
        <w:rPr>
          <w:spacing w:val="-4"/>
        </w:rPr>
        <w:t>pron</w:t>
      </w:r>
      <w:r>
        <w:rPr>
          <w:spacing w:val="-5"/>
        </w:rPr>
        <w:t>ës</w:t>
      </w:r>
      <w:r>
        <w:rPr>
          <w:spacing w:val="-12"/>
        </w:rPr>
        <w:t xml:space="preserve"> </w:t>
      </w:r>
      <w:r>
        <w:rPr>
          <w:spacing w:val="-3"/>
        </w:rPr>
        <w:t>në</w:t>
      </w:r>
      <w:r>
        <w:rPr>
          <w:spacing w:val="-8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e</w:t>
      </w:r>
      <w:r>
        <w:rPr>
          <w:spacing w:val="-4"/>
        </w:rPr>
        <w:t>ndj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aj</w:t>
      </w:r>
      <w:r>
        <w:rPr>
          <w:spacing w:val="-7"/>
        </w:rPr>
        <w:t xml:space="preserve"> </w:t>
      </w:r>
      <w:r>
        <w:rPr>
          <w:spacing w:val="-3"/>
        </w:rPr>
        <w:t>të</w:t>
      </w:r>
      <w:r>
        <w:rPr>
          <w:spacing w:val="-8"/>
        </w:rPr>
        <w:t xml:space="preserve"> </w:t>
      </w:r>
      <w:r>
        <w:rPr>
          <w:spacing w:val="-6"/>
        </w:rPr>
        <w:t>më</w:t>
      </w:r>
      <w:r>
        <w:rPr>
          <w:spacing w:val="-5"/>
        </w:rPr>
        <w:t>par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me.</w:t>
      </w:r>
    </w:p>
    <w:p w:rsidR="00D95BF9" w:rsidRDefault="00D95BF9">
      <w:pPr>
        <w:pStyle w:val="BodyText"/>
        <w:numPr>
          <w:ilvl w:val="0"/>
          <w:numId w:val="15"/>
        </w:numPr>
        <w:tabs>
          <w:tab w:val="left" w:pos="993"/>
        </w:tabs>
        <w:kinsoku w:val="0"/>
        <w:overflowPunct w:val="0"/>
        <w:ind w:firstLine="283"/>
        <w:jc w:val="both"/>
      </w:pP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6"/>
        </w:rPr>
        <w:t xml:space="preserve"> </w:t>
      </w:r>
      <w:r>
        <w:rPr>
          <w:spacing w:val="-5"/>
        </w:rPr>
        <w:t>vë</w:t>
      </w:r>
      <w:r>
        <w:rPr>
          <w:spacing w:val="-4"/>
        </w:rPr>
        <w:t>r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8"/>
        </w:rPr>
        <w:t xml:space="preserve"> </w:t>
      </w:r>
      <w:r>
        <w:rPr>
          <w:spacing w:val="-3"/>
        </w:rPr>
        <w:t>se</w:t>
      </w:r>
      <w:r>
        <w:rPr>
          <w:spacing w:val="9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kes</w:t>
      </w:r>
      <w:r>
        <w:rPr>
          <w:spacing w:val="-4"/>
        </w:rPr>
        <w:t>a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re</w:t>
      </w:r>
      <w:r>
        <w:rPr>
          <w:spacing w:val="6"/>
        </w:rPr>
        <w:t xml:space="preserve"> </w:t>
      </w:r>
      <w:r>
        <w:t>e</w:t>
      </w:r>
      <w:r>
        <w:rPr>
          <w:spacing w:val="10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tës</w:t>
      </w:r>
      <w:r>
        <w:rPr>
          <w:spacing w:val="4"/>
        </w:rPr>
        <w:t xml:space="preserve"> </w:t>
      </w:r>
      <w:r>
        <w:rPr>
          <w:spacing w:val="-3"/>
        </w:rPr>
        <w:t>30</w:t>
      </w:r>
      <w:r>
        <w:rPr>
          <w:spacing w:val="11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aj</w:t>
      </w:r>
      <w:r>
        <w:rPr>
          <w:spacing w:val="27"/>
        </w:rPr>
        <w:t xml:space="preserve"> </w:t>
      </w:r>
      <w:r>
        <w:rPr>
          <w:spacing w:val="-5"/>
        </w:rPr>
        <w:t>2008</w:t>
      </w:r>
      <w:r>
        <w:rPr>
          <w:spacing w:val="15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te</w:t>
      </w:r>
      <w:r>
        <w:rPr>
          <w:spacing w:val="16"/>
        </w:rPr>
        <w:t xml:space="preserve"> </w:t>
      </w:r>
      <w:r>
        <w:t>e</w:t>
      </w:r>
      <w:r>
        <w:rPr>
          <w:spacing w:val="18"/>
        </w:rPr>
        <w:t xml:space="preserve"> </w:t>
      </w:r>
      <w:r>
        <w:rPr>
          <w:spacing w:val="-4"/>
        </w:rPr>
        <w:t>lidh</w:t>
      </w:r>
      <w:r>
        <w:rPr>
          <w:spacing w:val="-5"/>
        </w:rPr>
        <w:t>u</w:t>
      </w:r>
      <w:r>
        <w:rPr>
          <w:spacing w:val="-4"/>
        </w:rPr>
        <w:t>r</w:t>
      </w:r>
      <w:r>
        <w:rPr>
          <w:spacing w:val="17"/>
        </w:rPr>
        <w:t xml:space="preserve"> </w:t>
      </w:r>
      <w:r>
        <w:rPr>
          <w:spacing w:val="-3"/>
        </w:rPr>
        <w:t>me</w:t>
      </w:r>
      <w:r>
        <w:rPr>
          <w:spacing w:val="19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kes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15"/>
        </w:rPr>
        <w:t xml:space="preserve"> </w:t>
      </w:r>
      <w:r>
        <w:t>e</w:t>
      </w:r>
      <w:r>
        <w:rPr>
          <w:spacing w:val="18"/>
        </w:rPr>
        <w:t xml:space="preserve"> </w:t>
      </w:r>
      <w:r>
        <w:rPr>
          <w:spacing w:val="-5"/>
        </w:rPr>
        <w:t>më</w:t>
      </w:r>
      <w:r>
        <w:rPr>
          <w:spacing w:val="-4"/>
        </w:rPr>
        <w:t>par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me,</w:t>
      </w:r>
      <w:r>
        <w:rPr>
          <w:spacing w:val="29"/>
          <w:w w:val="99"/>
        </w:rPr>
        <w:t xml:space="preserve"> </w:t>
      </w:r>
      <w:r>
        <w:rPr>
          <w:spacing w:val="-6"/>
        </w:rPr>
        <w:t>t</w:t>
      </w:r>
      <w:r>
        <w:rPr>
          <w:spacing w:val="-5"/>
        </w:rPr>
        <w:t>a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më</w:t>
      </w:r>
      <w:r>
        <w:rPr>
          <w:spacing w:val="9"/>
        </w:rPr>
        <w:t xml:space="preserve"> </w:t>
      </w:r>
      <w:r>
        <w:rPr>
          <w:spacing w:val="-3"/>
        </w:rPr>
        <w:t>të</w:t>
      </w:r>
      <w:r>
        <w:rPr>
          <w:spacing w:val="9"/>
        </w:rPr>
        <w:t xml:space="preserve"> </w:t>
      </w:r>
      <w:r>
        <w:rPr>
          <w:spacing w:val="-5"/>
        </w:rPr>
        <w:t>p</w:t>
      </w:r>
      <w:r>
        <w:rPr>
          <w:spacing w:val="-6"/>
        </w:rPr>
        <w:t>ë</w:t>
      </w:r>
      <w:r>
        <w:rPr>
          <w:spacing w:val="-5"/>
        </w:rPr>
        <w:t>r</w:t>
      </w:r>
      <w:r>
        <w:rPr>
          <w:spacing w:val="-6"/>
        </w:rPr>
        <w:t>fs</w:t>
      </w:r>
      <w:r>
        <w:rPr>
          <w:spacing w:val="-5"/>
        </w:rPr>
        <w:t>hira</w:t>
      </w:r>
      <w:r>
        <w:rPr>
          <w:spacing w:val="10"/>
        </w:rPr>
        <w:t xml:space="preserve"> </w:t>
      </w:r>
      <w:r>
        <w:rPr>
          <w:spacing w:val="-3"/>
        </w:rPr>
        <w:t>në</w:t>
      </w:r>
      <w:r>
        <w:rPr>
          <w:spacing w:val="9"/>
        </w:rPr>
        <w:t xml:space="preserve"> </w:t>
      </w:r>
      <w:r>
        <w:rPr>
          <w:spacing w:val="-6"/>
        </w:rPr>
        <w:t>f</w:t>
      </w:r>
      <w:r>
        <w:rPr>
          <w:spacing w:val="-5"/>
        </w:rPr>
        <w:t>or</w:t>
      </w:r>
      <w:r>
        <w:rPr>
          <w:spacing w:val="-6"/>
        </w:rPr>
        <w:t>mu</w:t>
      </w:r>
      <w:r>
        <w:rPr>
          <w:spacing w:val="-5"/>
        </w:rPr>
        <w:t>larin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t.</w:t>
      </w:r>
      <w:r>
        <w:rPr>
          <w:spacing w:val="8"/>
        </w:rPr>
        <w:t xml:space="preserve"> </w:t>
      </w:r>
      <w:r>
        <w:rPr>
          <w:spacing w:val="-4"/>
        </w:rPr>
        <w:t>Ajo</w:t>
      </w:r>
      <w:r>
        <w:rPr>
          <w:spacing w:val="11"/>
        </w:rPr>
        <w:t xml:space="preserve"> </w:t>
      </w:r>
      <w:r>
        <w:t>u</w:t>
      </w:r>
      <w:r>
        <w:rPr>
          <w:spacing w:val="49"/>
          <w:w w:val="99"/>
        </w:rPr>
        <w:t xml:space="preserve"> </w:t>
      </w:r>
      <w:r>
        <w:rPr>
          <w:spacing w:val="-4"/>
        </w:rPr>
        <w:t>dor</w:t>
      </w:r>
      <w:r>
        <w:rPr>
          <w:spacing w:val="-5"/>
        </w:rPr>
        <w:t>ë</w:t>
      </w:r>
      <w:r>
        <w:rPr>
          <w:spacing w:val="-4"/>
        </w:rPr>
        <w:t>z</w:t>
      </w:r>
      <w:r>
        <w:rPr>
          <w:spacing w:val="-5"/>
        </w:rPr>
        <w:t>u</w:t>
      </w:r>
      <w:r>
        <w:rPr>
          <w:spacing w:val="-4"/>
        </w:rPr>
        <w:t>a</w:t>
      </w:r>
      <w:r>
        <w:rPr>
          <w:spacing w:val="26"/>
        </w:rPr>
        <w:t xml:space="preserve"> </w:t>
      </w:r>
      <w:r>
        <w:rPr>
          <w:spacing w:val="-5"/>
        </w:rPr>
        <w:t>me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-4"/>
        </w:rPr>
        <w:t>h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28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apo</w:t>
      </w:r>
      <w:r>
        <w:rPr>
          <w:spacing w:val="26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ja</w:t>
      </w:r>
      <w:r>
        <w:rPr>
          <w:spacing w:val="26"/>
        </w:rPr>
        <w:t xml:space="preserve"> </w:t>
      </w:r>
      <w:r>
        <w:t>u</w:t>
      </w:r>
      <w:r>
        <w:rPr>
          <w:spacing w:val="27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mu</w:t>
      </w:r>
      <w:r>
        <w:rPr>
          <w:spacing w:val="-4"/>
        </w:rPr>
        <w:t>a</w:t>
      </w:r>
      <w:r>
        <w:rPr>
          <w:spacing w:val="27"/>
        </w:rPr>
        <w:t xml:space="preserve"> </w:t>
      </w:r>
      <w:r>
        <w:rPr>
          <w:spacing w:val="-3"/>
        </w:rPr>
        <w:t>për</w:t>
      </w:r>
      <w:r>
        <w:rPr>
          <w:spacing w:val="21"/>
        </w:rPr>
        <w:t xml:space="preserve"> </w:t>
      </w:r>
      <w:r>
        <w:rPr>
          <w:spacing w:val="-6"/>
        </w:rPr>
        <w:t>ve</w:t>
      </w:r>
      <w:r>
        <w:rPr>
          <w:spacing w:val="-5"/>
        </w:rPr>
        <w:t>ndi</w:t>
      </w:r>
      <w:r>
        <w:rPr>
          <w:spacing w:val="-6"/>
        </w:rPr>
        <w:t>m</w:t>
      </w:r>
      <w:r>
        <w:rPr>
          <w:spacing w:val="-5"/>
        </w:rPr>
        <w:t>in</w:t>
      </w:r>
      <w:r>
        <w:rPr>
          <w:spacing w:val="56"/>
        </w:rPr>
        <w:t xml:space="preserve"> </w:t>
      </w:r>
      <w:r>
        <w:t>e</w:t>
      </w:r>
      <w:r>
        <w:rPr>
          <w:spacing w:val="57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tës</w:t>
      </w:r>
      <w:r>
        <w:rPr>
          <w:spacing w:val="57"/>
        </w:rPr>
        <w:t xml:space="preserve"> </w:t>
      </w:r>
      <w:r>
        <w:rPr>
          <w:spacing w:val="-3"/>
        </w:rPr>
        <w:t>së</w:t>
      </w:r>
      <w:r>
        <w:rPr>
          <w:spacing w:val="57"/>
        </w:rPr>
        <w:t xml:space="preserve"> </w:t>
      </w:r>
      <w:r>
        <w:rPr>
          <w:spacing w:val="-5"/>
        </w:rPr>
        <w:t>L</w:t>
      </w:r>
      <w:r>
        <w:rPr>
          <w:spacing w:val="-4"/>
        </w:rPr>
        <w:t>ar</w:t>
      </w:r>
      <w:r>
        <w:rPr>
          <w:spacing w:val="-5"/>
        </w:rPr>
        <w:t>të</w:t>
      </w:r>
      <w:r>
        <w:rPr>
          <w:spacing w:val="57"/>
        </w:rPr>
        <w:t xml:space="preserve"> </w:t>
      </w:r>
      <w:r>
        <w:rPr>
          <w:spacing w:val="-3"/>
        </w:rPr>
        <w:t>të</w:t>
      </w:r>
      <w:r>
        <w:rPr>
          <w:spacing w:val="57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tës</w:t>
      </w:r>
      <w:r>
        <w:rPr>
          <w:spacing w:val="52"/>
        </w:rPr>
        <w:t xml:space="preserve"> </w:t>
      </w:r>
      <w:r>
        <w:rPr>
          <w:spacing w:val="-2"/>
        </w:rPr>
        <w:t>11</w:t>
      </w:r>
      <w:r>
        <w:rPr>
          <w:spacing w:val="56"/>
        </w:rPr>
        <w:t xml:space="preserve"> </w:t>
      </w:r>
      <w:r>
        <w:rPr>
          <w:spacing w:val="-4"/>
        </w:rPr>
        <w:t>janar</w:t>
      </w:r>
      <w:r>
        <w:rPr>
          <w:spacing w:val="31"/>
        </w:rPr>
        <w:t xml:space="preserve"> </w:t>
      </w:r>
      <w:r>
        <w:rPr>
          <w:spacing w:val="-5"/>
        </w:rPr>
        <w:t>2008.</w:t>
      </w:r>
      <w:r>
        <w:rPr>
          <w:spacing w:val="23"/>
        </w:rPr>
        <w:t xml:space="preserve"> </w:t>
      </w:r>
      <w:r>
        <w:rPr>
          <w:spacing w:val="-3"/>
        </w:rPr>
        <w:t>Për</w:t>
      </w:r>
      <w:r>
        <w:rPr>
          <w:spacing w:val="21"/>
        </w:rPr>
        <w:t xml:space="preserve"> </w:t>
      </w:r>
      <w:r>
        <w:rPr>
          <w:spacing w:val="-5"/>
        </w:rPr>
        <w:t>rrj</w:t>
      </w:r>
      <w:r>
        <w:rPr>
          <w:spacing w:val="-6"/>
        </w:rPr>
        <w:t>e</w:t>
      </w:r>
      <w:r>
        <w:rPr>
          <w:spacing w:val="-5"/>
        </w:rPr>
        <w:t>dhoj</w:t>
      </w:r>
      <w:r>
        <w:rPr>
          <w:spacing w:val="-6"/>
        </w:rPr>
        <w:t>ë,</w:t>
      </w:r>
      <w:r>
        <w:rPr>
          <w:spacing w:val="23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21"/>
        </w:rPr>
        <w:t xml:space="preserve"> </w:t>
      </w:r>
      <w:r>
        <w:rPr>
          <w:spacing w:val="-5"/>
        </w:rPr>
        <w:t>me</w:t>
      </w:r>
      <w:r>
        <w:rPr>
          <w:spacing w:val="-4"/>
        </w:rPr>
        <w:t>ndon</w:t>
      </w:r>
      <w:r>
        <w:rPr>
          <w:spacing w:val="23"/>
        </w:rPr>
        <w:t xml:space="preserve"> </w:t>
      </w:r>
      <w:r>
        <w:rPr>
          <w:spacing w:val="-3"/>
        </w:rPr>
        <w:t>se</w:t>
      </w:r>
      <w:r>
        <w:rPr>
          <w:spacing w:val="21"/>
        </w:rPr>
        <w:t xml:space="preserve"> </w:t>
      </w:r>
      <w:r>
        <w:rPr>
          <w:spacing w:val="-5"/>
        </w:rPr>
        <w:t>ës</w:t>
      </w:r>
      <w:r>
        <w:rPr>
          <w:spacing w:val="-4"/>
        </w:rPr>
        <w:t>h</w:t>
      </w:r>
      <w:r>
        <w:rPr>
          <w:spacing w:val="-5"/>
        </w:rPr>
        <w:t>të</w:t>
      </w:r>
      <w:r>
        <w:rPr>
          <w:spacing w:val="33"/>
          <w:w w:val="99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kes</w:t>
      </w:r>
      <w:r>
        <w:rPr>
          <w:spacing w:val="-4"/>
        </w:rPr>
        <w:t>a</w:t>
      </w:r>
      <w:r>
        <w:rPr>
          <w:spacing w:val="2"/>
        </w:rPr>
        <w:t xml:space="preserve"> 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re</w:t>
      </w:r>
      <w:r>
        <w:rPr>
          <w:spacing w:val="4"/>
        </w:rPr>
        <w:t xml:space="preserve"> </w:t>
      </w:r>
      <w:r>
        <w:rPr>
          <w:spacing w:val="-3"/>
        </w:rPr>
        <w:t>që</w:t>
      </w:r>
      <w:r>
        <w:rPr>
          <w:spacing w:val="3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u</w:t>
      </w:r>
      <w:r>
        <w:rPr>
          <w:spacing w:val="-4"/>
        </w:rPr>
        <w:t>h</w:t>
      </w:r>
      <w:r>
        <w:rPr>
          <w:spacing w:val="-5"/>
        </w:rPr>
        <w:t>et</w:t>
      </w:r>
      <w:r>
        <w:rPr>
          <w:spacing w:val="3"/>
        </w:rPr>
        <w:t xml:space="preserve"> 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qy</w:t>
      </w:r>
      <w:r>
        <w:rPr>
          <w:spacing w:val="-5"/>
        </w:rPr>
        <w:t>r</w:t>
      </w:r>
      <w:r>
        <w:rPr>
          <w:spacing w:val="-6"/>
        </w:rPr>
        <w:t>tu</w:t>
      </w:r>
      <w:r>
        <w:rPr>
          <w:spacing w:val="-5"/>
        </w:rPr>
        <w:t>ar</w:t>
      </w:r>
      <w:r>
        <w:rPr>
          <w:spacing w:val="3"/>
        </w:rPr>
        <w:t xml:space="preserve"> </w:t>
      </w:r>
      <w:r>
        <w:rPr>
          <w:spacing w:val="-3"/>
        </w:rPr>
        <w:t>në</w:t>
      </w:r>
      <w:r>
        <w:rPr>
          <w:spacing w:val="2"/>
        </w:rPr>
        <w:t xml:space="preserve"> </w:t>
      </w:r>
      <w:r>
        <w:rPr>
          <w:spacing w:val="-5"/>
        </w:rPr>
        <w:t>çës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4"/>
        </w:rPr>
        <w:t xml:space="preserve"> </w:t>
      </w:r>
      <w:r>
        <w:rPr>
          <w:spacing w:val="-3"/>
        </w:rPr>
        <w:t>në</w:t>
      </w:r>
      <w:r>
        <w:rPr>
          <w:spacing w:val="2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jal</w:t>
      </w:r>
      <w:r>
        <w:rPr>
          <w:spacing w:val="-5"/>
        </w:rPr>
        <w:t>ë.</w:t>
      </w:r>
      <w:r>
        <w:rPr>
          <w:spacing w:val="37"/>
          <w:w w:val="99"/>
        </w:rPr>
        <w:t xml:space="preserve"> </w:t>
      </w:r>
      <w:r>
        <w:rPr>
          <w:spacing w:val="-5"/>
        </w:rPr>
        <w:t>Sh</w:t>
      </w:r>
      <w:r>
        <w:rPr>
          <w:spacing w:val="-6"/>
        </w:rPr>
        <w:t>t</w:t>
      </w:r>
      <w:r>
        <w:rPr>
          <w:spacing w:val="-5"/>
        </w:rPr>
        <w:t>rirja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rPr>
          <w:spacing w:val="-5"/>
        </w:rPr>
        <w:t>çës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es</w:t>
      </w:r>
      <w:r>
        <w:rPr>
          <w:spacing w:val="15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rpara</w:t>
      </w:r>
      <w:r>
        <w:rPr>
          <w:spacing w:val="19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tës</w:t>
      </w:r>
      <w:r>
        <w:rPr>
          <w:spacing w:val="15"/>
        </w:rPr>
        <w:t xml:space="preserve"> </w:t>
      </w:r>
      <w:r>
        <w:rPr>
          <w:spacing w:val="-5"/>
        </w:rPr>
        <w:t>ës</w:t>
      </w:r>
      <w:r>
        <w:rPr>
          <w:spacing w:val="-4"/>
        </w:rPr>
        <w:t>h</w:t>
      </w:r>
      <w:r>
        <w:rPr>
          <w:spacing w:val="-5"/>
        </w:rPr>
        <w:t>të</w:t>
      </w:r>
      <w:r>
        <w:rPr>
          <w:spacing w:val="17"/>
        </w:rPr>
        <w:t xml:space="preserve"> </w:t>
      </w:r>
      <w:r>
        <w:rPr>
          <w:spacing w:val="-5"/>
        </w:rPr>
        <w:t>kës</w:t>
      </w:r>
      <w:r>
        <w:rPr>
          <w:spacing w:val="-4"/>
        </w:rPr>
        <w:t>h</w:t>
      </w:r>
      <w:r>
        <w:rPr>
          <w:spacing w:val="-5"/>
        </w:rPr>
        <w:t>tu</w:t>
      </w:r>
      <w:r>
        <w:rPr>
          <w:spacing w:val="15"/>
        </w:rPr>
        <w:t xml:space="preserve"> </w:t>
      </w:r>
      <w:r>
        <w:t>e</w:t>
      </w:r>
      <w:r>
        <w:rPr>
          <w:spacing w:val="37"/>
          <w:w w:val="99"/>
        </w:rPr>
        <w:t xml:space="preserve"> </w:t>
      </w:r>
      <w:r>
        <w:rPr>
          <w:spacing w:val="-4"/>
        </w:rPr>
        <w:t>lidh</w:t>
      </w:r>
      <w:r>
        <w:rPr>
          <w:spacing w:val="-5"/>
        </w:rPr>
        <w:t>u</w:t>
      </w:r>
      <w:r>
        <w:rPr>
          <w:spacing w:val="-4"/>
        </w:rPr>
        <w:t>r</w:t>
      </w:r>
      <w:r>
        <w:rPr>
          <w:spacing w:val="32"/>
        </w:rPr>
        <w:t xml:space="preserve"> </w:t>
      </w:r>
      <w:r>
        <w:rPr>
          <w:spacing w:val="-3"/>
        </w:rPr>
        <w:t>me</w:t>
      </w:r>
      <w:r>
        <w:rPr>
          <w:spacing w:val="33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o</w:t>
      </w:r>
      <w:r>
        <w:rPr>
          <w:spacing w:val="-6"/>
        </w:rPr>
        <w:t>s</w:t>
      </w:r>
      <w:r>
        <w:rPr>
          <w:spacing w:val="-5"/>
        </w:rPr>
        <w:t>zba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in</w:t>
      </w:r>
      <w:r>
        <w:rPr>
          <w:spacing w:val="34"/>
        </w:rPr>
        <w:t xml:space="preserve"> </w:t>
      </w:r>
      <w:r>
        <w:t>e</w:t>
      </w:r>
      <w:r>
        <w:rPr>
          <w:spacing w:val="33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31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nda</w:t>
      </w:r>
      <w:r>
        <w:rPr>
          <w:spacing w:val="-5"/>
        </w:rPr>
        <w:t>s</w:t>
      </w:r>
      <w:r>
        <w:rPr>
          <w:spacing w:val="31"/>
        </w:rPr>
        <w:t xml:space="preserve"> </w:t>
      </w:r>
      <w:r>
        <w:rPr>
          <w:spacing w:val="-3"/>
        </w:rPr>
        <w:t>së</w:t>
      </w:r>
      <w:r>
        <w:rPr>
          <w:spacing w:val="29"/>
          <w:w w:val="99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3"/>
        </w:rPr>
        <w:t xml:space="preserve"> </w:t>
      </w:r>
      <w:r>
        <w:rPr>
          <w:spacing w:val="-3"/>
        </w:rPr>
        <w:t>së</w:t>
      </w:r>
      <w:r>
        <w:rPr>
          <w:spacing w:val="6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6"/>
        </w:rPr>
        <w:t xml:space="preserve"> </w:t>
      </w:r>
      <w:r>
        <w:rPr>
          <w:spacing w:val="-3"/>
        </w:rPr>
        <w:t>të</w:t>
      </w:r>
      <w:r>
        <w:rPr>
          <w:spacing w:val="6"/>
        </w:rPr>
        <w:t xml:space="preserve"> </w:t>
      </w:r>
      <w:r>
        <w:rPr>
          <w:spacing w:val="-3"/>
        </w:rPr>
        <w:t>datës</w:t>
      </w:r>
      <w:r>
        <w:rPr>
          <w:spacing w:val="7"/>
        </w:rPr>
        <w:t xml:space="preserve"> </w:t>
      </w:r>
      <w:r>
        <w:rPr>
          <w:spacing w:val="-3"/>
        </w:rPr>
        <w:t>11</w:t>
      </w:r>
      <w:r>
        <w:rPr>
          <w:spacing w:val="8"/>
        </w:rPr>
        <w:t xml:space="preserve"> </w:t>
      </w:r>
      <w:r>
        <w:rPr>
          <w:spacing w:val="-4"/>
        </w:rPr>
        <w:t>janar</w:t>
      </w:r>
      <w:r>
        <w:rPr>
          <w:spacing w:val="5"/>
        </w:rPr>
        <w:t xml:space="preserve"> </w:t>
      </w:r>
      <w:r>
        <w:rPr>
          <w:spacing w:val="-5"/>
        </w:rPr>
        <w:t>2008,</w:t>
      </w:r>
      <w:r>
        <w:rPr>
          <w:spacing w:val="8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</w:t>
      </w:r>
      <w:r>
        <w:rPr>
          <w:spacing w:val="-5"/>
        </w:rPr>
        <w:t>ç</w:t>
      </w:r>
      <w:r>
        <w:rPr>
          <w:spacing w:val="6"/>
        </w:rPr>
        <w:t xml:space="preserve"> </w:t>
      </w:r>
      <w:r>
        <w:rPr>
          <w:spacing w:val="-3"/>
        </w:rPr>
        <w:t>iu</w:t>
      </w:r>
      <w:r>
        <w:rPr>
          <w:spacing w:val="28"/>
          <w:w w:val="99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o</w:t>
      </w:r>
      <w:r>
        <w:rPr>
          <w:spacing w:val="-6"/>
        </w:rPr>
        <w:t>mu</w:t>
      </w:r>
      <w:r>
        <w:rPr>
          <w:spacing w:val="-5"/>
        </w:rPr>
        <w:t>ni</w:t>
      </w:r>
      <w:r>
        <w:rPr>
          <w:spacing w:val="-6"/>
        </w:rPr>
        <w:t>ku</w:t>
      </w:r>
      <w:r>
        <w:rPr>
          <w:spacing w:val="-5"/>
        </w:rPr>
        <w:t>a</w:t>
      </w:r>
      <w:r>
        <w:rPr>
          <w:spacing w:val="23"/>
        </w:rPr>
        <w:t xml:space="preserve"> </w:t>
      </w:r>
      <w:r>
        <w:rPr>
          <w:spacing w:val="-5"/>
        </w:rPr>
        <w:t>Qeve</w:t>
      </w:r>
      <w:r>
        <w:rPr>
          <w:spacing w:val="-4"/>
        </w:rPr>
        <w:t>ri</w:t>
      </w:r>
      <w:r>
        <w:rPr>
          <w:spacing w:val="-5"/>
        </w:rPr>
        <w:t>së</w:t>
      </w:r>
      <w:r>
        <w:rPr>
          <w:spacing w:val="21"/>
        </w:rPr>
        <w:t xml:space="preserve"> </w:t>
      </w:r>
      <w:r>
        <w:rPr>
          <w:spacing w:val="-3"/>
        </w:rPr>
        <w:t>më</w:t>
      </w:r>
      <w:r>
        <w:rPr>
          <w:spacing w:val="23"/>
        </w:rPr>
        <w:t xml:space="preserve"> </w:t>
      </w:r>
      <w:r>
        <w:t>8</w:t>
      </w:r>
      <w:r>
        <w:rPr>
          <w:spacing w:val="22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or</w:t>
      </w:r>
      <w:r>
        <w:rPr>
          <w:spacing w:val="19"/>
        </w:rPr>
        <w:t xml:space="preserve"> </w:t>
      </w:r>
      <w:r>
        <w:rPr>
          <w:spacing w:val="-5"/>
        </w:rPr>
        <w:t>2014,</w:t>
      </w:r>
      <w:r>
        <w:rPr>
          <w:spacing w:val="24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ipa</w:t>
      </w:r>
      <w:r>
        <w:rPr>
          <w:spacing w:val="-5"/>
        </w:rPr>
        <w:t>s</w:t>
      </w:r>
      <w:r>
        <w:rPr>
          <w:spacing w:val="23"/>
          <w:w w:val="99"/>
        </w:rPr>
        <w:t xml:space="preserve"> </w:t>
      </w:r>
      <w:r>
        <w:rPr>
          <w:spacing w:val="-5"/>
        </w:rPr>
        <w:t>Rr</w:t>
      </w:r>
      <w:r>
        <w:rPr>
          <w:spacing w:val="-6"/>
        </w:rPr>
        <w:t>egu</w:t>
      </w:r>
      <w:r>
        <w:rPr>
          <w:spacing w:val="-5"/>
        </w:rPr>
        <w:t>lli</w:t>
      </w:r>
      <w:r>
        <w:rPr>
          <w:spacing w:val="-6"/>
        </w:rPr>
        <w:t>t</w:t>
      </w:r>
      <w:r>
        <w:rPr>
          <w:spacing w:val="-10"/>
        </w:rPr>
        <w:t xml:space="preserve"> </w:t>
      </w:r>
      <w:r>
        <w:rPr>
          <w:spacing w:val="-3"/>
        </w:rPr>
        <w:t>54</w:t>
      </w:r>
      <w:r>
        <w:rPr>
          <w:spacing w:val="-11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rPr>
          <w:spacing w:val="-3"/>
        </w:rPr>
        <w:t>(b)</w:t>
      </w:r>
      <w:r>
        <w:rPr>
          <w:spacing w:val="-11"/>
        </w:rPr>
        <w:t xml:space="preserve"> </w:t>
      </w:r>
      <w:r>
        <w:rPr>
          <w:spacing w:val="-3"/>
        </w:rPr>
        <w:t>të</w:t>
      </w:r>
      <w:r>
        <w:rPr>
          <w:spacing w:val="-8"/>
        </w:rPr>
        <w:t xml:space="preserve"> </w:t>
      </w:r>
      <w:r>
        <w:rPr>
          <w:spacing w:val="-4"/>
        </w:rPr>
        <w:t>Rr</w:t>
      </w:r>
      <w:r>
        <w:rPr>
          <w:spacing w:val="-5"/>
        </w:rPr>
        <w:t>egu</w:t>
      </w:r>
      <w:r>
        <w:rPr>
          <w:spacing w:val="-4"/>
        </w:rPr>
        <w:t>llor</w:t>
      </w:r>
      <w:r>
        <w:rPr>
          <w:spacing w:val="-5"/>
        </w:rPr>
        <w:t>es</w:t>
      </w:r>
      <w:r>
        <w:rPr>
          <w:spacing w:val="-10"/>
        </w:rPr>
        <w:t xml:space="preserve"> </w:t>
      </w:r>
      <w:r>
        <w:rPr>
          <w:spacing w:val="-3"/>
        </w:rPr>
        <w:t>së</w:t>
      </w:r>
      <w:r>
        <w:rPr>
          <w:spacing w:val="-8"/>
        </w:rPr>
        <w:t xml:space="preserve"> </w:t>
      </w:r>
      <w:r>
        <w:rPr>
          <w:spacing w:val="-6"/>
        </w:rPr>
        <w:t>G</w:t>
      </w:r>
      <w:r>
        <w:rPr>
          <w:spacing w:val="-5"/>
        </w:rPr>
        <w:t>j</w:t>
      </w:r>
      <w:r>
        <w:rPr>
          <w:spacing w:val="-6"/>
        </w:rPr>
        <w:t>yk</w:t>
      </w:r>
      <w:r>
        <w:rPr>
          <w:spacing w:val="-5"/>
        </w:rPr>
        <w:t>a</w:t>
      </w:r>
      <w:r>
        <w:rPr>
          <w:spacing w:val="-6"/>
        </w:rPr>
        <w:t>tës.</w:t>
      </w:r>
    </w:p>
    <w:p w:rsidR="00D95BF9" w:rsidRDefault="00D95BF9">
      <w:pPr>
        <w:pStyle w:val="BodyText"/>
        <w:numPr>
          <w:ilvl w:val="0"/>
          <w:numId w:val="12"/>
        </w:numPr>
        <w:tabs>
          <w:tab w:val="left" w:pos="923"/>
        </w:tabs>
        <w:kinsoku w:val="0"/>
        <w:overflowPunct w:val="0"/>
        <w:spacing w:line="269" w:lineRule="exact"/>
        <w:ind w:left="922" w:hanging="266"/>
      </w:pPr>
      <w:r>
        <w:rPr>
          <w:spacing w:val="-5"/>
        </w:rPr>
        <w:t>P</w:t>
      </w:r>
      <w:r>
        <w:rPr>
          <w:spacing w:val="-4"/>
        </w:rPr>
        <w:t>RE</w:t>
      </w:r>
      <w:r>
        <w:rPr>
          <w:spacing w:val="-5"/>
        </w:rPr>
        <w:t>T</w:t>
      </w:r>
      <w:r>
        <w:rPr>
          <w:spacing w:val="-4"/>
        </w:rPr>
        <w:t>E</w:t>
      </w:r>
      <w:r>
        <w:rPr>
          <w:spacing w:val="-5"/>
        </w:rPr>
        <w:t>ND</w:t>
      </w:r>
      <w:r>
        <w:rPr>
          <w:spacing w:val="-4"/>
        </w:rPr>
        <w:t>IM</w:t>
      </w:r>
      <w:r>
        <w:rPr>
          <w:spacing w:val="-11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ËR</w:t>
      </w:r>
      <w:r>
        <w:rPr>
          <w:spacing w:val="-8"/>
        </w:rPr>
        <w:t xml:space="preserve"> </w:t>
      </w:r>
      <w:r>
        <w:rPr>
          <w:spacing w:val="-4"/>
        </w:rPr>
        <w:t>SH</w:t>
      </w:r>
      <w:r>
        <w:rPr>
          <w:spacing w:val="-5"/>
        </w:rPr>
        <w:t>K</w:t>
      </w:r>
      <w:r>
        <w:rPr>
          <w:spacing w:val="-4"/>
        </w:rPr>
        <w:t>E</w:t>
      </w:r>
      <w:r>
        <w:rPr>
          <w:spacing w:val="-5"/>
        </w:rPr>
        <w:t>L</w:t>
      </w:r>
      <w:r>
        <w:rPr>
          <w:spacing w:val="-4"/>
        </w:rPr>
        <w:t>JE</w:t>
      </w:r>
      <w:r>
        <w:rPr>
          <w:spacing w:val="-9"/>
        </w:rPr>
        <w:t xml:space="preserve"> </w:t>
      </w:r>
      <w:r>
        <w:rPr>
          <w:spacing w:val="-3"/>
        </w:rPr>
        <w:t>TË</w:t>
      </w:r>
      <w:r>
        <w:rPr>
          <w:spacing w:val="-9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E</w:t>
      </w:r>
      <w:r>
        <w:rPr>
          <w:spacing w:val="-5"/>
        </w:rPr>
        <w:t>N</w:t>
      </w:r>
      <w:r>
        <w:rPr>
          <w:spacing w:val="-4"/>
        </w:rPr>
        <w:t>I</w:t>
      </w:r>
      <w:r>
        <w:rPr>
          <w:spacing w:val="-5"/>
        </w:rPr>
        <w:t>T</w:t>
      </w:r>
    </w:p>
    <w:p w:rsidR="00D95BF9" w:rsidRDefault="00D95BF9">
      <w:pPr>
        <w:pStyle w:val="BodyText"/>
        <w:kinsoku w:val="0"/>
        <w:overflowPunct w:val="0"/>
        <w:spacing w:before="0"/>
        <w:ind w:firstLine="0"/>
        <w:rPr>
          <w:spacing w:val="-4"/>
        </w:rPr>
      </w:pPr>
      <w:r>
        <w:t xml:space="preserve">§ </w:t>
      </w:r>
      <w:r>
        <w:rPr>
          <w:spacing w:val="15"/>
        </w:rPr>
        <w:t xml:space="preserve"> </w:t>
      </w:r>
      <w:r>
        <w:t xml:space="preserve">1 </w:t>
      </w:r>
      <w:r>
        <w:rPr>
          <w:spacing w:val="14"/>
        </w:rPr>
        <w:t xml:space="preserve"> </w:t>
      </w:r>
      <w:r>
        <w:rPr>
          <w:spacing w:val="-3"/>
        </w:rPr>
        <w:t>TË</w:t>
      </w:r>
      <w:r>
        <w:t xml:space="preserve"> </w:t>
      </w:r>
      <w:r>
        <w:rPr>
          <w:spacing w:val="16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5"/>
        </w:rPr>
        <w:t>N</w:t>
      </w:r>
      <w:r>
        <w:rPr>
          <w:spacing w:val="-4"/>
        </w:rPr>
        <w:t>VE</w:t>
      </w:r>
      <w:r>
        <w:rPr>
          <w:spacing w:val="-5"/>
        </w:rPr>
        <w:t>NT</w:t>
      </w:r>
      <w:r>
        <w:rPr>
          <w:spacing w:val="-4"/>
        </w:rPr>
        <w:t>ËS</w:t>
      </w:r>
      <w:r>
        <w:t xml:space="preserve"> </w:t>
      </w:r>
      <w:r>
        <w:rPr>
          <w:spacing w:val="17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HE</w:t>
      </w:r>
      <w:r>
        <w:t xml:space="preserve"> </w:t>
      </w:r>
      <w:r>
        <w:rPr>
          <w:spacing w:val="16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E</w:t>
      </w:r>
      <w:r>
        <w:rPr>
          <w:spacing w:val="-5"/>
        </w:rPr>
        <w:t>N</w:t>
      </w:r>
      <w:r>
        <w:rPr>
          <w:spacing w:val="-4"/>
        </w:rPr>
        <w:t>I</w:t>
      </w:r>
      <w:r>
        <w:rPr>
          <w:spacing w:val="-5"/>
        </w:rPr>
        <w:t>T</w:t>
      </w:r>
      <w:r>
        <w:t xml:space="preserve"> </w:t>
      </w:r>
      <w:r>
        <w:rPr>
          <w:spacing w:val="13"/>
        </w:rPr>
        <w:t xml:space="preserve"> </w:t>
      </w:r>
      <w:r>
        <w:t xml:space="preserve">1 </w:t>
      </w:r>
      <w:r>
        <w:rPr>
          <w:spacing w:val="17"/>
        </w:rPr>
        <w:t xml:space="preserve"> </w:t>
      </w:r>
      <w:r>
        <w:rPr>
          <w:spacing w:val="-3"/>
        </w:rPr>
        <w:t>TË</w:t>
      </w:r>
      <w:r>
        <w:rPr>
          <w:spacing w:val="25"/>
        </w:rPr>
        <w:t xml:space="preserve"> </w:t>
      </w:r>
      <w:r>
        <w:rPr>
          <w:spacing w:val="-6"/>
        </w:rPr>
        <w:t>P</w:t>
      </w:r>
      <w:r>
        <w:rPr>
          <w:spacing w:val="-5"/>
        </w:rPr>
        <w:t>RO</w:t>
      </w:r>
      <w:r>
        <w:rPr>
          <w:spacing w:val="-6"/>
        </w:rPr>
        <w:t>T</w:t>
      </w:r>
      <w:r>
        <w:rPr>
          <w:spacing w:val="-5"/>
        </w:rPr>
        <w:t>O</w:t>
      </w:r>
      <w:r>
        <w:rPr>
          <w:spacing w:val="-6"/>
        </w:rPr>
        <w:t>K</w:t>
      </w:r>
      <w:r>
        <w:rPr>
          <w:spacing w:val="-5"/>
        </w:rPr>
        <w:t>O</w:t>
      </w:r>
      <w:r>
        <w:rPr>
          <w:spacing w:val="-6"/>
        </w:rPr>
        <w:t>LL</w:t>
      </w:r>
      <w:r>
        <w:rPr>
          <w:spacing w:val="-5"/>
        </w:rPr>
        <w:t>I</w:t>
      </w:r>
      <w:r>
        <w:rPr>
          <w:spacing w:val="-6"/>
        </w:rPr>
        <w:t>T</w:t>
      </w:r>
      <w:r>
        <w:rPr>
          <w:spacing w:val="-14"/>
        </w:rPr>
        <w:t xml:space="preserve"> </w:t>
      </w:r>
      <w:r>
        <w:rPr>
          <w:spacing w:val="-3"/>
        </w:rPr>
        <w:t>NR.</w:t>
      </w:r>
      <w:r>
        <w:rPr>
          <w:spacing w:val="-13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rPr>
          <w:spacing w:val="-2"/>
        </w:rPr>
        <w:t>TË</w:t>
      </w:r>
      <w:r>
        <w:rPr>
          <w:spacing w:val="-11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5"/>
        </w:rPr>
        <w:t>N</w:t>
      </w:r>
      <w:r>
        <w:rPr>
          <w:spacing w:val="-4"/>
        </w:rPr>
        <w:t>VE</w:t>
      </w:r>
      <w:r>
        <w:rPr>
          <w:spacing w:val="-5"/>
        </w:rPr>
        <w:t>NT</w:t>
      </w:r>
      <w:r>
        <w:rPr>
          <w:spacing w:val="-4"/>
        </w:rPr>
        <w:t>ËS</w:t>
      </w:r>
    </w:p>
    <w:p w:rsidR="00D95BF9" w:rsidRDefault="00D95BF9">
      <w:pPr>
        <w:pStyle w:val="BodyText"/>
        <w:numPr>
          <w:ilvl w:val="0"/>
          <w:numId w:val="15"/>
        </w:numPr>
        <w:tabs>
          <w:tab w:val="left" w:pos="981"/>
        </w:tabs>
        <w:kinsoku w:val="0"/>
        <w:overflowPunct w:val="0"/>
        <w:spacing w:before="0"/>
        <w:ind w:firstLine="283"/>
        <w:jc w:val="both"/>
      </w:pPr>
      <w:r>
        <w:rPr>
          <w:spacing w:val="-5"/>
        </w:rPr>
        <w:t>An</w:t>
      </w:r>
      <w:r>
        <w:rPr>
          <w:spacing w:val="-6"/>
        </w:rPr>
        <w:t>kues</w:t>
      </w:r>
      <w:r>
        <w:rPr>
          <w:spacing w:val="-5"/>
        </w:rPr>
        <w:t>ja</w:t>
      </w:r>
      <w:r>
        <w:rPr>
          <w:spacing w:val="-3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hpr</w:t>
      </w:r>
      <w:r>
        <w:rPr>
          <w:spacing w:val="-5"/>
        </w:rPr>
        <w:t>e</w:t>
      </w:r>
      <w:r>
        <w:rPr>
          <w:spacing w:val="-4"/>
        </w:rPr>
        <w:t>h</w:t>
      </w:r>
      <w:r>
        <w:rPr>
          <w:spacing w:val="-5"/>
        </w:rPr>
        <w:t>u</w:t>
      </w:r>
      <w:r>
        <w:rPr>
          <w:spacing w:val="-6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kë</w:t>
      </w:r>
      <w:r>
        <w:rPr>
          <w:spacing w:val="-4"/>
        </w:rPr>
        <w:t>na</w:t>
      </w:r>
      <w:r>
        <w:rPr>
          <w:spacing w:val="-5"/>
        </w:rPr>
        <w:t>qës</w:t>
      </w:r>
      <w:r>
        <w:rPr>
          <w:spacing w:val="-4"/>
        </w:rPr>
        <w:t>in</w:t>
      </w:r>
      <w:r>
        <w:rPr>
          <w:spacing w:val="-5"/>
        </w:rPr>
        <w:t>ë</w:t>
      </w:r>
      <w:r>
        <w:rPr>
          <w:spacing w:val="-4"/>
        </w:rPr>
        <w:t xml:space="preserve"> </w:t>
      </w:r>
      <w:r>
        <w:rPr>
          <w:spacing w:val="-3"/>
        </w:rPr>
        <w:t>se</w:t>
      </w:r>
      <w:r>
        <w:rPr>
          <w:spacing w:val="-5"/>
        </w:rPr>
        <w:t xml:space="preserve"> ve</w:t>
      </w:r>
      <w:r>
        <w:rPr>
          <w:spacing w:val="-4"/>
        </w:rPr>
        <w:t>ndi</w:t>
      </w:r>
      <w:r>
        <w:rPr>
          <w:spacing w:val="-5"/>
        </w:rPr>
        <w:t>met</w:t>
      </w:r>
      <w:r>
        <w:rPr>
          <w:spacing w:val="21"/>
          <w:w w:val="99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nda</w:t>
      </w:r>
      <w:r>
        <w:rPr>
          <w:spacing w:val="-5"/>
        </w:rPr>
        <w:t>se,</w:t>
      </w:r>
      <w:r>
        <w:rPr>
          <w:spacing w:val="49"/>
        </w:rPr>
        <w:t xml:space="preserve"> </w:t>
      </w:r>
      <w:r>
        <w:rPr>
          <w:spacing w:val="-3"/>
        </w:rPr>
        <w:t>të</w:t>
      </w:r>
      <w:r>
        <w:rPr>
          <w:spacing w:val="51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ila</w:t>
      </w:r>
      <w:r>
        <w:rPr>
          <w:spacing w:val="-5"/>
        </w:rPr>
        <w:t>t</w:t>
      </w:r>
      <w:r>
        <w:rPr>
          <w:spacing w:val="48"/>
        </w:rPr>
        <w:t xml:space="preserve"> </w:t>
      </w:r>
      <w:r>
        <w:rPr>
          <w:spacing w:val="-5"/>
        </w:rPr>
        <w:t>u</w:t>
      </w:r>
      <w:r>
        <w:rPr>
          <w:spacing w:val="-4"/>
        </w:rPr>
        <w:t>rdh</w:t>
      </w:r>
      <w:r>
        <w:rPr>
          <w:spacing w:val="-5"/>
        </w:rPr>
        <w:t>ë</w:t>
      </w:r>
      <w:r>
        <w:rPr>
          <w:spacing w:val="-4"/>
        </w:rPr>
        <w:t>ronin</w:t>
      </w:r>
      <w:r>
        <w:rPr>
          <w:spacing w:val="50"/>
        </w:rPr>
        <w:t xml:space="preserve"> </w:t>
      </w:r>
      <w:r>
        <w:rPr>
          <w:spacing w:val="-4"/>
        </w:rPr>
        <w:t>nd</w:t>
      </w:r>
      <w:r>
        <w:rPr>
          <w:spacing w:val="-5"/>
        </w:rPr>
        <w:t>ë</w:t>
      </w:r>
      <w:r>
        <w:rPr>
          <w:spacing w:val="-4"/>
        </w:rPr>
        <w:t>rpr</w:t>
      </w:r>
      <w:r>
        <w:rPr>
          <w:spacing w:val="-5"/>
        </w:rPr>
        <w:t>e</w:t>
      </w:r>
      <w:r>
        <w:rPr>
          <w:spacing w:val="-4"/>
        </w:rPr>
        <w:t>rj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49"/>
        </w:rPr>
        <w:t xml:space="preserve"> </w:t>
      </w:r>
      <w:r>
        <w:t>e</w:t>
      </w:r>
      <w:r>
        <w:rPr>
          <w:spacing w:val="30"/>
          <w:w w:val="99"/>
        </w:rPr>
        <w:t xml:space="preserve"> </w:t>
      </w:r>
      <w:r>
        <w:rPr>
          <w:spacing w:val="-6"/>
        </w:rPr>
        <w:t>me</w:t>
      </w:r>
      <w:r>
        <w:rPr>
          <w:spacing w:val="-5"/>
        </w:rPr>
        <w:t>nj</w:t>
      </w:r>
      <w:r>
        <w:rPr>
          <w:spacing w:val="-6"/>
        </w:rPr>
        <w:t>ë</w:t>
      </w:r>
      <w:r>
        <w:rPr>
          <w:spacing w:val="-5"/>
        </w:rPr>
        <w:t>h</w:t>
      </w:r>
      <w:r>
        <w:rPr>
          <w:spacing w:val="-6"/>
        </w:rPr>
        <w:t>e</w:t>
      </w:r>
      <w:r>
        <w:rPr>
          <w:spacing w:val="-5"/>
        </w:rPr>
        <w:t>r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me</w:t>
      </w:r>
      <w:r>
        <w:rPr>
          <w:spacing w:val="4"/>
        </w:rPr>
        <w:t xml:space="preserve"> </w:t>
      </w:r>
      <w:r>
        <w:rPr>
          <w:spacing w:val="-3"/>
        </w:rPr>
        <w:t>të</w:t>
      </w:r>
      <w:r>
        <w:rPr>
          <w:spacing w:val="4"/>
        </w:rPr>
        <w:t xml:space="preserve"> </w:t>
      </w:r>
      <w:r>
        <w:rPr>
          <w:spacing w:val="-4"/>
        </w:rPr>
        <w:t>nd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meve,</w:t>
      </w:r>
      <w:r>
        <w:rPr>
          <w:spacing w:val="4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uk</w:t>
      </w:r>
      <w:r>
        <w:rPr>
          <w:spacing w:val="3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hin</w:t>
      </w:r>
      <w:r>
        <w:rPr>
          <w:spacing w:val="3"/>
        </w:rPr>
        <w:t xml:space="preserve"> </w:t>
      </w:r>
      <w:r>
        <w:rPr>
          <w:spacing w:val="-4"/>
        </w:rPr>
        <w:t>zba</w:t>
      </w:r>
      <w:r>
        <w:rPr>
          <w:spacing w:val="-5"/>
        </w:rPr>
        <w:t>tu</w:t>
      </w:r>
      <w:r>
        <w:rPr>
          <w:spacing w:val="-4"/>
        </w:rPr>
        <w:t>ar</w:t>
      </w:r>
      <w:r>
        <w:rPr>
          <w:spacing w:val="37"/>
        </w:rPr>
        <w:t xml:space="preserve"> </w:t>
      </w:r>
      <w:r>
        <w:rPr>
          <w:spacing w:val="-5"/>
        </w:rPr>
        <w:t>ku</w:t>
      </w:r>
      <w:r>
        <w:rPr>
          <w:spacing w:val="-4"/>
        </w:rPr>
        <w:t>rr</w:t>
      </w:r>
      <w:r>
        <w:rPr>
          <w:spacing w:val="-5"/>
        </w:rPr>
        <w:t>ë;</w:t>
      </w:r>
      <w:r>
        <w:rPr>
          <w:spacing w:val="3"/>
        </w:rPr>
        <w:t xml:space="preserve"> </w:t>
      </w:r>
      <w:r>
        <w:rPr>
          <w:spacing w:val="-3"/>
        </w:rPr>
        <w:t>çka</w:t>
      </w:r>
      <w:r>
        <w:rPr>
          <w:spacing w:val="2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te</w:t>
      </w:r>
      <w:r>
        <w:rPr>
          <w:spacing w:val="4"/>
        </w:rPr>
        <w:t xml:space="preserve"> </w:t>
      </w:r>
      <w:r>
        <w:rPr>
          <w:spacing w:val="-3"/>
        </w:rPr>
        <w:t>çuar</w:t>
      </w:r>
      <w:r>
        <w:rPr>
          <w:spacing w:val="2"/>
        </w:rPr>
        <w:t xml:space="preserve"> </w:t>
      </w:r>
      <w:r>
        <w:rPr>
          <w:spacing w:val="-3"/>
        </w:rPr>
        <w:t>në</w:t>
      </w:r>
      <w:r>
        <w:rPr>
          <w:spacing w:val="2"/>
        </w:rPr>
        <w:t xml:space="preserve"> </w:t>
      </w:r>
      <w:r>
        <w:rPr>
          <w:spacing w:val="-2"/>
        </w:rPr>
        <w:t>një</w:t>
      </w:r>
      <w:r>
        <w:rPr>
          <w:spacing w:val="2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ke</w:t>
      </w:r>
      <w:r>
        <w:rPr>
          <w:spacing w:val="-4"/>
        </w:rPr>
        <w:t>lj</w:t>
      </w:r>
      <w:r>
        <w:rPr>
          <w:spacing w:val="-5"/>
        </w:rPr>
        <w:t>e</w:t>
      </w:r>
      <w:r>
        <w:rPr>
          <w:spacing w:val="4"/>
        </w:rPr>
        <w:t xml:space="preserve"> </w:t>
      </w:r>
      <w:r>
        <w:rPr>
          <w:spacing w:val="-3"/>
        </w:rPr>
        <w:t>të</w:t>
      </w:r>
      <w:r>
        <w:rPr>
          <w:spacing w:val="5"/>
        </w:rPr>
        <w:t xml:space="preserve"> </w:t>
      </w:r>
      <w:r>
        <w:rPr>
          <w:spacing w:val="-3"/>
        </w:rPr>
        <w:t>së</w:t>
      </w:r>
      <w:r>
        <w:rPr>
          <w:spacing w:val="2"/>
        </w:rPr>
        <w:t xml:space="preserve"> </w:t>
      </w:r>
      <w:r>
        <w:rPr>
          <w:spacing w:val="-4"/>
        </w:rPr>
        <w:t>dr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-5"/>
        </w:rPr>
        <w:t>tës</w:t>
      </w:r>
      <w:r>
        <w:rPr>
          <w:spacing w:val="2"/>
        </w:rPr>
        <w:t xml:space="preserve"> </w:t>
      </w:r>
      <w:r>
        <w:rPr>
          <w:spacing w:val="-3"/>
        </w:rPr>
        <w:t>së</w:t>
      </w:r>
      <w:r>
        <w:rPr>
          <w:spacing w:val="28"/>
          <w:w w:val="99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aj</w:t>
      </w:r>
      <w:r>
        <w:rPr>
          <w:spacing w:val="32"/>
        </w:rPr>
        <w:t xml:space="preserve"> </w:t>
      </w:r>
      <w:r>
        <w:rPr>
          <w:spacing w:val="-3"/>
        </w:rPr>
        <w:t>për</w:t>
      </w:r>
      <w:r>
        <w:rPr>
          <w:spacing w:val="32"/>
        </w:rPr>
        <w:t xml:space="preserve"> </w:t>
      </w:r>
      <w:r>
        <w:rPr>
          <w:spacing w:val="-3"/>
        </w:rPr>
        <w:t>të</w:t>
      </w:r>
      <w:r>
        <w:rPr>
          <w:spacing w:val="34"/>
        </w:rPr>
        <w:t xml:space="preserve"> </w:t>
      </w:r>
      <w:r>
        <w:rPr>
          <w:spacing w:val="-5"/>
        </w:rPr>
        <w:t>gë</w:t>
      </w:r>
      <w:r>
        <w:rPr>
          <w:spacing w:val="-4"/>
        </w:rPr>
        <w:t>z</w:t>
      </w:r>
      <w:r>
        <w:rPr>
          <w:spacing w:val="-5"/>
        </w:rPr>
        <w:t>u</w:t>
      </w:r>
      <w:r>
        <w:rPr>
          <w:spacing w:val="-4"/>
        </w:rPr>
        <w:t>ar</w:t>
      </w:r>
      <w:r>
        <w:rPr>
          <w:spacing w:val="31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qës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33"/>
        </w:rPr>
        <w:t xml:space="preserve"> </w:t>
      </w:r>
      <w:r>
        <w:rPr>
          <w:spacing w:val="-4"/>
        </w:rPr>
        <w:t>pron</w:t>
      </w:r>
      <w:r>
        <w:rPr>
          <w:spacing w:val="-5"/>
        </w:rPr>
        <w:t>ë</w:t>
      </w:r>
      <w:r>
        <w:rPr>
          <w:spacing w:val="-4"/>
        </w:rPr>
        <w:t>n</w:t>
      </w:r>
      <w:r>
        <w:rPr>
          <w:spacing w:val="33"/>
        </w:rPr>
        <w:t xml:space="preserve"> </w:t>
      </w:r>
      <w:r>
        <w:t>e</w:t>
      </w:r>
      <w:r>
        <w:rPr>
          <w:spacing w:val="33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aj</w:t>
      </w:r>
      <w:r>
        <w:rPr>
          <w:spacing w:val="-5"/>
        </w:rPr>
        <w:t>,</w:t>
      </w:r>
      <w:r>
        <w:rPr>
          <w:spacing w:val="33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</w:t>
      </w:r>
      <w:r>
        <w:rPr>
          <w:spacing w:val="-5"/>
        </w:rPr>
        <w:t>ç</w:t>
      </w:r>
      <w:r>
        <w:rPr>
          <w:spacing w:val="25"/>
          <w:w w:val="99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aran</w:t>
      </w:r>
      <w:r>
        <w:rPr>
          <w:spacing w:val="-5"/>
        </w:rPr>
        <w:t>t</w:t>
      </w:r>
      <w:r>
        <w:rPr>
          <w:spacing w:val="-4"/>
        </w:rPr>
        <w:t>oh</w:t>
      </w:r>
      <w:r>
        <w:rPr>
          <w:spacing w:val="-5"/>
        </w:rPr>
        <w:t>et</w:t>
      </w:r>
      <w:r>
        <w:rPr>
          <w:spacing w:val="24"/>
        </w:rPr>
        <w:t xml:space="preserve"> </w:t>
      </w:r>
      <w:r>
        <w:rPr>
          <w:spacing w:val="-3"/>
        </w:rPr>
        <w:t>në</w:t>
      </w:r>
      <w:r>
        <w:rPr>
          <w:spacing w:val="23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4"/>
        </w:rPr>
        <w:t>nin</w:t>
      </w:r>
      <w:r>
        <w:rPr>
          <w:spacing w:val="25"/>
        </w:rPr>
        <w:t xml:space="preserve"> </w:t>
      </w:r>
      <w:r>
        <w:t>1</w:t>
      </w:r>
      <w:r>
        <w:rPr>
          <w:spacing w:val="26"/>
        </w:rPr>
        <w:t xml:space="preserve"> </w:t>
      </w:r>
      <w:r>
        <w:rPr>
          <w:spacing w:val="-2"/>
        </w:rPr>
        <w:t>të</w:t>
      </w:r>
      <w:r>
        <w:rPr>
          <w:spacing w:val="23"/>
        </w:rPr>
        <w:t xml:space="preserve"> </w:t>
      </w:r>
      <w:r>
        <w:rPr>
          <w:spacing w:val="-5"/>
        </w:rPr>
        <w:t>pro</w:t>
      </w:r>
      <w:r>
        <w:rPr>
          <w:spacing w:val="-6"/>
        </w:rPr>
        <w:t>t</w:t>
      </w:r>
      <w:r>
        <w:rPr>
          <w:spacing w:val="-5"/>
        </w:rPr>
        <w:t>o</w:t>
      </w:r>
      <w:r>
        <w:rPr>
          <w:spacing w:val="-6"/>
        </w:rPr>
        <w:t>k</w:t>
      </w:r>
      <w:r>
        <w:rPr>
          <w:spacing w:val="-5"/>
        </w:rPr>
        <w:t>olli</w:t>
      </w:r>
      <w:r>
        <w:rPr>
          <w:spacing w:val="-6"/>
        </w:rPr>
        <w:t>t</w:t>
      </w:r>
      <w:r>
        <w:rPr>
          <w:spacing w:val="24"/>
        </w:rPr>
        <w:t xml:space="preserve"> </w:t>
      </w:r>
      <w:r>
        <w:rPr>
          <w:spacing w:val="-3"/>
        </w:rPr>
        <w:t>nr.</w:t>
      </w:r>
      <w:r>
        <w:rPr>
          <w:spacing w:val="25"/>
        </w:rPr>
        <w:t xml:space="preserve"> </w:t>
      </w:r>
      <w:r>
        <w:t>1</w:t>
      </w:r>
      <w:r>
        <w:rPr>
          <w:spacing w:val="26"/>
        </w:rPr>
        <w:t xml:space="preserve"> </w:t>
      </w:r>
      <w:r>
        <w:rPr>
          <w:spacing w:val="-3"/>
        </w:rPr>
        <w:t>të</w:t>
      </w:r>
      <w:r>
        <w:rPr>
          <w:spacing w:val="35"/>
          <w:w w:val="99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ve</w:t>
      </w:r>
      <w:r>
        <w:rPr>
          <w:spacing w:val="-4"/>
        </w:rPr>
        <w:t>n</w:t>
      </w:r>
      <w:r>
        <w:rPr>
          <w:spacing w:val="-5"/>
        </w:rPr>
        <w:t>tës</w:t>
      </w:r>
      <w:r>
        <w:rPr>
          <w:spacing w:val="21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23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24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ke</w:t>
      </w:r>
      <w:r>
        <w:rPr>
          <w:spacing w:val="-4"/>
        </w:rPr>
        <w:t>lj</w:t>
      </w:r>
      <w:r>
        <w:rPr>
          <w:spacing w:val="-5"/>
        </w:rPr>
        <w:t>e</w:t>
      </w:r>
      <w:r>
        <w:rPr>
          <w:spacing w:val="21"/>
        </w:rPr>
        <w:t xml:space="preserve"> </w:t>
      </w:r>
      <w:r>
        <w:rPr>
          <w:spacing w:val="-3"/>
        </w:rPr>
        <w:t>të</w:t>
      </w:r>
      <w:r>
        <w:rPr>
          <w:spacing w:val="25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4"/>
        </w:rPr>
        <w:t>ni</w:t>
      </w:r>
      <w:r>
        <w:rPr>
          <w:spacing w:val="-5"/>
        </w:rPr>
        <w:t>t</w:t>
      </w:r>
      <w:r>
        <w:rPr>
          <w:spacing w:val="21"/>
        </w:rPr>
        <w:t xml:space="preserve"> </w:t>
      </w:r>
      <w:r>
        <w:t>6</w:t>
      </w:r>
      <w:r>
        <w:rPr>
          <w:spacing w:val="23"/>
        </w:rPr>
        <w:t xml:space="preserve"> </w:t>
      </w:r>
      <w:r>
        <w:t>§</w:t>
      </w:r>
      <w:r>
        <w:rPr>
          <w:spacing w:val="21"/>
        </w:rPr>
        <w:t xml:space="preserve"> </w:t>
      </w:r>
      <w:r>
        <w:t>1</w:t>
      </w:r>
      <w:r>
        <w:rPr>
          <w:spacing w:val="24"/>
        </w:rPr>
        <w:t xml:space="preserve"> </w:t>
      </w:r>
      <w:r>
        <w:rPr>
          <w:spacing w:val="-3"/>
        </w:rPr>
        <w:t>të</w:t>
      </w:r>
      <w:r>
        <w:rPr>
          <w:spacing w:val="29"/>
          <w:w w:val="99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on</w:t>
      </w:r>
      <w:r>
        <w:rPr>
          <w:spacing w:val="-6"/>
        </w:rPr>
        <w:t>ve</w:t>
      </w:r>
      <w:r>
        <w:rPr>
          <w:spacing w:val="-5"/>
        </w:rPr>
        <w:t>n</w:t>
      </w:r>
      <w:r>
        <w:rPr>
          <w:spacing w:val="-6"/>
        </w:rPr>
        <w:t>tës.</w:t>
      </w:r>
      <w:r>
        <w:rPr>
          <w:spacing w:val="30"/>
        </w:rPr>
        <w:t xml:space="preserve"> </w:t>
      </w:r>
      <w:r>
        <w:rPr>
          <w:spacing w:val="-5"/>
        </w:rPr>
        <w:t>Kët</w:t>
      </w:r>
      <w:r>
        <w:rPr>
          <w:spacing w:val="-4"/>
        </w:rPr>
        <w:t>o</w:t>
      </w:r>
      <w:r>
        <w:rPr>
          <w:spacing w:val="29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>s</w:t>
      </w:r>
      <w:r>
        <w:rPr>
          <w:spacing w:val="-4"/>
        </w:rPr>
        <w:t>pozi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30"/>
        </w:rPr>
        <w:t xml:space="preserve"> </w:t>
      </w:r>
      <w:r>
        <w:rPr>
          <w:spacing w:val="-5"/>
        </w:rPr>
        <w:t>para</w:t>
      </w:r>
      <w:r>
        <w:rPr>
          <w:spacing w:val="-6"/>
        </w:rPr>
        <w:t>s</w:t>
      </w:r>
      <w:r>
        <w:rPr>
          <w:spacing w:val="-5"/>
        </w:rPr>
        <w:t>hi</w:t>
      </w:r>
      <w:r>
        <w:rPr>
          <w:spacing w:val="-6"/>
        </w:rPr>
        <w:t>k</w:t>
      </w:r>
      <w:r>
        <w:rPr>
          <w:spacing w:val="-5"/>
        </w:rPr>
        <w:t>ojn</w:t>
      </w:r>
      <w:r>
        <w:rPr>
          <w:spacing w:val="-6"/>
        </w:rPr>
        <w:t>ë</w:t>
      </w:r>
      <w:r>
        <w:rPr>
          <w:spacing w:val="31"/>
        </w:rPr>
        <w:t xml:space="preserve"> </w:t>
      </w:r>
      <w:r>
        <w:rPr>
          <w:spacing w:val="-3"/>
        </w:rPr>
        <w:t>si</w:t>
      </w:r>
      <w:r>
        <w:rPr>
          <w:spacing w:val="30"/>
        </w:rPr>
        <w:t xml:space="preserve"> </w:t>
      </w:r>
      <w:r>
        <w:rPr>
          <w:spacing w:val="-3"/>
        </w:rPr>
        <w:t>më</w:t>
      </w:r>
      <w:r>
        <w:rPr>
          <w:spacing w:val="47"/>
          <w:w w:val="99"/>
        </w:rPr>
        <w:t xml:space="preserve"> </w:t>
      </w:r>
      <w:r>
        <w:rPr>
          <w:spacing w:val="-5"/>
        </w:rPr>
        <w:t>po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të</w:t>
      </w:r>
      <w:r>
        <w:rPr>
          <w:spacing w:val="-7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ijon</w:t>
      </w:r>
      <w:r>
        <w:rPr>
          <w:spacing w:val="-5"/>
        </w:rPr>
        <w:t>:</w:t>
      </w:r>
    </w:p>
    <w:p w:rsidR="00D95BF9" w:rsidRDefault="00D95BF9">
      <w:pPr>
        <w:pStyle w:val="Heading1"/>
        <w:kinsoku w:val="0"/>
        <w:overflowPunct w:val="0"/>
        <w:spacing w:before="77"/>
        <w:ind w:left="1649" w:right="1342"/>
        <w:jc w:val="center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br w:type="column"/>
      </w:r>
      <w:r>
        <w:rPr>
          <w:spacing w:val="-3"/>
        </w:rPr>
        <w:t>Neni</w:t>
      </w:r>
      <w:r>
        <w:rPr>
          <w:spacing w:val="-12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§</w:t>
      </w:r>
      <w:r>
        <w:rPr>
          <w:spacing w:val="-10"/>
        </w:rPr>
        <w:t xml:space="preserve"> </w:t>
      </w:r>
      <w:r>
        <w:t>1</w:t>
      </w:r>
    </w:p>
    <w:p w:rsidR="00D95BF9" w:rsidRDefault="00D95BF9">
      <w:pPr>
        <w:pStyle w:val="BodyText"/>
        <w:kinsoku w:val="0"/>
        <w:overflowPunct w:val="0"/>
        <w:spacing w:before="158"/>
        <w:ind w:right="346"/>
        <w:jc w:val="both"/>
        <w:rPr>
          <w:sz w:val="20"/>
          <w:szCs w:val="20"/>
        </w:rPr>
      </w:pPr>
      <w:r>
        <w:rPr>
          <w:spacing w:val="-5"/>
          <w:sz w:val="20"/>
          <w:szCs w:val="20"/>
        </w:rPr>
        <w:t>“Në</w:t>
      </w:r>
      <w:r>
        <w:rPr>
          <w:spacing w:val="7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përcaktimin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5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të</w:t>
      </w:r>
      <w:r>
        <w:rPr>
          <w:spacing w:val="6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drejtave</w:t>
      </w:r>
      <w:r>
        <w:rPr>
          <w:spacing w:val="6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dhe</w:t>
      </w:r>
      <w:r>
        <w:rPr>
          <w:spacing w:val="5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lirive</w:t>
      </w:r>
      <w:r>
        <w:rPr>
          <w:spacing w:val="6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të</w:t>
      </w:r>
      <w:r>
        <w:rPr>
          <w:spacing w:val="8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tij</w:t>
      </w:r>
      <w:r>
        <w:rPr>
          <w:spacing w:val="3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civile</w:t>
      </w:r>
      <w:r>
        <w:rPr>
          <w:spacing w:val="8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...</w:t>
      </w:r>
      <w:r>
        <w:rPr>
          <w:spacing w:val="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çdo</w:t>
      </w:r>
      <w:r>
        <w:rPr>
          <w:spacing w:val="23"/>
          <w:w w:val="99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njeri</w:t>
      </w:r>
      <w:r>
        <w:rPr>
          <w:spacing w:val="28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ka</w:t>
      </w:r>
      <w:r>
        <w:rPr>
          <w:spacing w:val="32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të</w:t>
      </w:r>
      <w:r>
        <w:rPr>
          <w:spacing w:val="29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drejtën</w:t>
      </w:r>
      <w:r>
        <w:rPr>
          <w:spacing w:val="30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të</w:t>
      </w:r>
      <w:r>
        <w:rPr>
          <w:spacing w:val="29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dëgjohet</w:t>
      </w:r>
      <w:r>
        <w:rPr>
          <w:spacing w:val="3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...</w:t>
      </w:r>
      <w:r>
        <w:rPr>
          <w:spacing w:val="28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drejtësisht</w:t>
      </w:r>
      <w:r>
        <w:rPr>
          <w:spacing w:val="27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...</w:t>
      </w:r>
      <w:r>
        <w:rPr>
          <w:spacing w:val="31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nga</w:t>
      </w:r>
      <w:r>
        <w:rPr>
          <w:spacing w:val="28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{një}</w:t>
      </w:r>
      <w:r>
        <w:rPr>
          <w:spacing w:val="29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...</w:t>
      </w:r>
      <w:r>
        <w:rPr>
          <w:spacing w:val="33"/>
          <w:w w:val="99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>gjykatë</w:t>
      </w:r>
      <w:r>
        <w:rPr>
          <w:spacing w:val="-8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...”</w:t>
      </w:r>
    </w:p>
    <w:p w:rsidR="00D95BF9" w:rsidRDefault="00D95BF9">
      <w:pPr>
        <w:pStyle w:val="Heading1"/>
        <w:kinsoku w:val="0"/>
        <w:overflowPunct w:val="0"/>
        <w:spacing w:before="158"/>
        <w:ind w:left="1649" w:right="1345"/>
        <w:jc w:val="center"/>
        <w:rPr>
          <w:b w:val="0"/>
          <w:bCs w:val="0"/>
        </w:rPr>
      </w:pPr>
      <w:r>
        <w:rPr>
          <w:spacing w:val="-5"/>
        </w:rPr>
        <w:t>Ne</w:t>
      </w:r>
      <w:r>
        <w:rPr>
          <w:spacing w:val="-4"/>
        </w:rPr>
        <w:t>ni</w:t>
      </w:r>
      <w:r>
        <w:rPr>
          <w:spacing w:val="-11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roto</w:t>
      </w:r>
      <w:r>
        <w:rPr>
          <w:spacing w:val="-4"/>
        </w:rPr>
        <w:t>k</w:t>
      </w:r>
      <w:r>
        <w:rPr>
          <w:spacing w:val="-5"/>
        </w:rPr>
        <w:t>o</w:t>
      </w:r>
      <w:r>
        <w:rPr>
          <w:spacing w:val="-4"/>
        </w:rPr>
        <w:t>lli</w:t>
      </w:r>
      <w:r>
        <w:rPr>
          <w:spacing w:val="-5"/>
        </w:rPr>
        <w:t>t</w:t>
      </w:r>
      <w:r>
        <w:rPr>
          <w:spacing w:val="-9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r</w:t>
      </w:r>
      <w:r>
        <w:rPr>
          <w:spacing w:val="-4"/>
        </w:rPr>
        <w:t>.</w:t>
      </w:r>
      <w:r>
        <w:rPr>
          <w:spacing w:val="-10"/>
        </w:rPr>
        <w:t xml:space="preserve"> </w:t>
      </w:r>
      <w:r>
        <w:t>1</w:t>
      </w:r>
    </w:p>
    <w:p w:rsidR="00D95BF9" w:rsidRDefault="00D95BF9">
      <w:pPr>
        <w:pStyle w:val="BodyText"/>
        <w:kinsoku w:val="0"/>
        <w:overflowPunct w:val="0"/>
        <w:spacing w:before="158"/>
        <w:ind w:right="348"/>
        <w:jc w:val="both"/>
        <w:rPr>
          <w:sz w:val="20"/>
          <w:szCs w:val="20"/>
        </w:rPr>
      </w:pPr>
      <w:r>
        <w:rPr>
          <w:spacing w:val="-5"/>
          <w:sz w:val="20"/>
          <w:szCs w:val="20"/>
        </w:rPr>
        <w:t>“Çdo</w:t>
      </w:r>
      <w:r>
        <w:rPr>
          <w:spacing w:val="49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person</w:t>
      </w:r>
      <w:r>
        <w:rPr>
          <w:spacing w:val="49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fizik</w:t>
      </w:r>
      <w:r>
        <w:rPr>
          <w:spacing w:val="4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ose</w:t>
      </w:r>
      <w:r>
        <w:rPr>
          <w:spacing w:val="1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juridik</w:t>
      </w:r>
      <w:r>
        <w:rPr>
          <w:spacing w:val="3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ka</w:t>
      </w:r>
      <w:r>
        <w:rPr>
          <w:spacing w:val="2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të</w:t>
      </w:r>
      <w:r>
        <w:rPr>
          <w:spacing w:val="1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drejtën</w:t>
      </w:r>
      <w:r>
        <w:rPr>
          <w:spacing w:val="49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2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gëzimit</w:t>
      </w:r>
      <w:r>
        <w:rPr>
          <w:spacing w:val="49"/>
          <w:w w:val="99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paqësor</w:t>
      </w:r>
      <w:r>
        <w:rPr>
          <w:spacing w:val="15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të</w:t>
      </w:r>
      <w:r>
        <w:rPr>
          <w:spacing w:val="15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pasurisë</w:t>
      </w:r>
      <w:r>
        <w:rPr>
          <w:spacing w:val="15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së</w:t>
      </w:r>
      <w:r>
        <w:rPr>
          <w:spacing w:val="15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tij.</w:t>
      </w:r>
      <w:r>
        <w:rPr>
          <w:spacing w:val="14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Askush</w:t>
      </w:r>
      <w:r>
        <w:rPr>
          <w:spacing w:val="14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nuk</w:t>
      </w:r>
      <w:r>
        <w:rPr>
          <w:spacing w:val="14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mund</w:t>
      </w:r>
      <w:r>
        <w:rPr>
          <w:spacing w:val="15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të</w:t>
      </w:r>
      <w:r>
        <w:rPr>
          <w:spacing w:val="15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privohet</w:t>
      </w:r>
      <w:r>
        <w:rPr>
          <w:spacing w:val="14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nga</w:t>
      </w:r>
      <w:r>
        <w:rPr>
          <w:spacing w:val="33"/>
          <w:w w:val="99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prona</w:t>
      </w:r>
      <w:r>
        <w:rPr>
          <w:spacing w:val="47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49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tij,</w:t>
      </w:r>
      <w:r>
        <w:rPr>
          <w:spacing w:val="47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përveçse</w:t>
      </w:r>
      <w:r>
        <w:rPr>
          <w:spacing w:val="1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për</w:t>
      </w:r>
      <w:r>
        <w:rPr>
          <w:spacing w:val="48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arsye</w:t>
      </w:r>
      <w:r>
        <w:rPr>
          <w:spacing w:val="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të</w:t>
      </w:r>
      <w:r>
        <w:rPr>
          <w:spacing w:val="48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interesit</w:t>
      </w:r>
      <w:r>
        <w:rPr>
          <w:sz w:val="20"/>
          <w:szCs w:val="20"/>
        </w:rPr>
        <w:t xml:space="preserve">  </w:t>
      </w:r>
      <w:r>
        <w:rPr>
          <w:spacing w:val="-5"/>
          <w:sz w:val="20"/>
          <w:szCs w:val="20"/>
        </w:rPr>
        <w:t>publik</w:t>
      </w:r>
      <w:r>
        <w:rPr>
          <w:spacing w:val="48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dhe</w:t>
      </w:r>
      <w:r>
        <w:rPr>
          <w:spacing w:val="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në</w:t>
      </w:r>
      <w:r>
        <w:rPr>
          <w:spacing w:val="31"/>
          <w:w w:val="99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kushtet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18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>parashikuara</w:t>
      </w:r>
      <w:r>
        <w:rPr>
          <w:spacing w:val="19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nga</w:t>
      </w:r>
      <w:r>
        <w:rPr>
          <w:spacing w:val="18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ligji</w:t>
      </w:r>
      <w:r>
        <w:rPr>
          <w:spacing w:val="15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dhe</w:t>
      </w:r>
      <w:r>
        <w:rPr>
          <w:spacing w:val="17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nga</w:t>
      </w:r>
      <w:r>
        <w:rPr>
          <w:spacing w:val="18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parimet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43"/>
          <w:w w:val="99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përgjithshme</w:t>
      </w:r>
      <w:r>
        <w:rPr>
          <w:spacing w:val="-6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të</w:t>
      </w:r>
      <w:r>
        <w:rPr>
          <w:spacing w:val="-5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së</w:t>
      </w:r>
      <w:r>
        <w:rPr>
          <w:spacing w:val="-8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drejtës</w:t>
      </w:r>
      <w:r>
        <w:rPr>
          <w:spacing w:val="-8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ndërkombëtare.</w:t>
      </w:r>
    </w:p>
    <w:p w:rsidR="00D95BF9" w:rsidRDefault="00D95BF9">
      <w:pPr>
        <w:pStyle w:val="BodyText"/>
        <w:kinsoku w:val="0"/>
        <w:overflowPunct w:val="0"/>
        <w:spacing w:before="0"/>
        <w:ind w:right="347"/>
        <w:jc w:val="both"/>
        <w:rPr>
          <w:sz w:val="20"/>
          <w:szCs w:val="20"/>
        </w:rPr>
      </w:pPr>
      <w:r>
        <w:rPr>
          <w:spacing w:val="-5"/>
          <w:sz w:val="20"/>
          <w:szCs w:val="20"/>
        </w:rPr>
        <w:t>Megjithatë,</w:t>
      </w:r>
      <w:r>
        <w:rPr>
          <w:spacing w:val="-8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dispozitat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4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mëparshme</w:t>
      </w:r>
      <w:r>
        <w:rPr>
          <w:spacing w:val="-3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nuk</w:t>
      </w:r>
      <w:r>
        <w:rPr>
          <w:spacing w:val="-6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cenojnë</w:t>
      </w:r>
      <w:r>
        <w:rPr>
          <w:spacing w:val="-4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të</w:t>
      </w:r>
      <w:r>
        <w:rPr>
          <w:spacing w:val="-5"/>
          <w:sz w:val="20"/>
          <w:szCs w:val="20"/>
        </w:rPr>
        <w:t xml:space="preserve"> drejtën</w:t>
      </w:r>
      <w:r>
        <w:rPr>
          <w:spacing w:val="37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13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>shteteve</w:t>
      </w:r>
      <w:r>
        <w:rPr>
          <w:spacing w:val="15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për</w:t>
      </w:r>
      <w:r>
        <w:rPr>
          <w:spacing w:val="12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të</w:t>
      </w:r>
      <w:r>
        <w:rPr>
          <w:spacing w:val="15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zbatuar</w:t>
      </w:r>
      <w:r>
        <w:rPr>
          <w:spacing w:val="12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ligje,</w:t>
      </w:r>
      <w:r>
        <w:rPr>
          <w:spacing w:val="1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që</w:t>
      </w:r>
      <w:r>
        <w:rPr>
          <w:spacing w:val="13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ato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3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çmojnë</w:t>
      </w:r>
      <w:r>
        <w:rPr>
          <w:spacing w:val="15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të</w:t>
      </w:r>
      <w:r>
        <w:rPr>
          <w:spacing w:val="13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nevojshme</w:t>
      </w:r>
      <w:r>
        <w:rPr>
          <w:spacing w:val="37"/>
          <w:w w:val="99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për</w:t>
      </w:r>
      <w:r>
        <w:rPr>
          <w:spacing w:val="8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të</w:t>
      </w:r>
      <w:r>
        <w:rPr>
          <w:spacing w:val="6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rregulluar</w:t>
      </w:r>
      <w:r>
        <w:rPr>
          <w:spacing w:val="8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përdorimin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8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pasurive</w:t>
      </w:r>
      <w:r>
        <w:rPr>
          <w:spacing w:val="8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në</w:t>
      </w:r>
      <w:r>
        <w:rPr>
          <w:spacing w:val="8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përputhje</w:t>
      </w:r>
      <w:r>
        <w:rPr>
          <w:spacing w:val="8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me</w:t>
      </w:r>
      <w:r>
        <w:rPr>
          <w:spacing w:val="29"/>
          <w:w w:val="99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interesin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7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përgjithshëm</w:t>
      </w:r>
      <w:r>
        <w:rPr>
          <w:spacing w:val="4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ose</w:t>
      </w:r>
      <w:r>
        <w:rPr>
          <w:spacing w:val="4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për</w:t>
      </w:r>
      <w:r>
        <w:rPr>
          <w:spacing w:val="5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të</w:t>
      </w:r>
      <w:r>
        <w:rPr>
          <w:spacing w:val="4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siguruar</w:t>
      </w:r>
      <w:r>
        <w:rPr>
          <w:spacing w:val="6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pagimin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4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taksave</w:t>
      </w:r>
      <w:r>
        <w:rPr>
          <w:spacing w:val="23"/>
          <w:w w:val="99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ose</w:t>
      </w:r>
      <w:r>
        <w:rPr>
          <w:spacing w:val="-9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të</w:t>
      </w:r>
      <w:r>
        <w:rPr>
          <w:spacing w:val="-6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kontributeve</w:t>
      </w:r>
      <w:r>
        <w:rPr>
          <w:spacing w:val="-6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 xml:space="preserve">ose </w:t>
      </w:r>
      <w:r>
        <w:rPr>
          <w:spacing w:val="-3"/>
          <w:sz w:val="20"/>
          <w:szCs w:val="20"/>
        </w:rPr>
        <w:t>të</w:t>
      </w:r>
      <w:r>
        <w:rPr>
          <w:spacing w:val="-6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gjobave</w:t>
      </w:r>
      <w:r>
        <w:rPr>
          <w:spacing w:val="-9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të</w:t>
      </w:r>
      <w:r>
        <w:rPr>
          <w:spacing w:val="-5"/>
          <w:sz w:val="20"/>
          <w:szCs w:val="20"/>
        </w:rPr>
        <w:t xml:space="preserve"> tjera.”</w:t>
      </w:r>
    </w:p>
    <w:p w:rsidR="00D95BF9" w:rsidRDefault="00D95BF9">
      <w:pPr>
        <w:pStyle w:val="Heading1"/>
        <w:numPr>
          <w:ilvl w:val="1"/>
          <w:numId w:val="15"/>
        </w:numPr>
        <w:tabs>
          <w:tab w:val="left" w:pos="923"/>
        </w:tabs>
        <w:kinsoku w:val="0"/>
        <w:overflowPunct w:val="0"/>
        <w:spacing w:before="2"/>
        <w:ind w:hanging="266"/>
        <w:rPr>
          <w:b w:val="0"/>
          <w:bCs w:val="0"/>
        </w:rPr>
      </w:pPr>
      <w:r>
        <w:rPr>
          <w:spacing w:val="-5"/>
        </w:rPr>
        <w:t>Pr</w:t>
      </w:r>
      <w:r>
        <w:rPr>
          <w:spacing w:val="-4"/>
        </w:rPr>
        <w:t>anu</w:t>
      </w:r>
      <w:r>
        <w:rPr>
          <w:spacing w:val="-5"/>
        </w:rPr>
        <w:t>es</w:t>
      </w:r>
      <w:r>
        <w:rPr>
          <w:spacing w:val="-4"/>
        </w:rPr>
        <w:t>h</w:t>
      </w:r>
      <w:r>
        <w:rPr>
          <w:spacing w:val="-5"/>
        </w:rPr>
        <w:t>mër</w:t>
      </w:r>
      <w:r>
        <w:rPr>
          <w:spacing w:val="-4"/>
        </w:rPr>
        <w:t>ia</w:t>
      </w:r>
    </w:p>
    <w:p w:rsidR="00D95BF9" w:rsidRDefault="00D95BF9">
      <w:pPr>
        <w:pStyle w:val="BodyText"/>
        <w:numPr>
          <w:ilvl w:val="0"/>
          <w:numId w:val="15"/>
        </w:numPr>
        <w:tabs>
          <w:tab w:val="left" w:pos="1106"/>
        </w:tabs>
        <w:kinsoku w:val="0"/>
        <w:overflowPunct w:val="0"/>
        <w:ind w:right="345" w:firstLine="283"/>
        <w:jc w:val="both"/>
      </w:pPr>
      <w:r>
        <w:rPr>
          <w:spacing w:val="-5"/>
        </w:rPr>
        <w:t>Qeve</w:t>
      </w:r>
      <w:r>
        <w:rPr>
          <w:spacing w:val="-4"/>
        </w:rPr>
        <w:t>ria</w:t>
      </w:r>
      <w:r>
        <w:rPr>
          <w:spacing w:val="58"/>
        </w:rPr>
        <w:t xml:space="preserve"> </w:t>
      </w:r>
      <w:r>
        <w:rPr>
          <w:spacing w:val="-4"/>
        </w:rPr>
        <w:t>ar</w:t>
      </w:r>
      <w:r>
        <w:rPr>
          <w:spacing w:val="-5"/>
        </w:rPr>
        <w:t>gume</w:t>
      </w:r>
      <w:r>
        <w:rPr>
          <w:spacing w:val="-4"/>
        </w:rPr>
        <w:t>n</w:t>
      </w:r>
      <w:r>
        <w:rPr>
          <w:spacing w:val="-5"/>
        </w:rPr>
        <w:t>t</w:t>
      </w:r>
      <w:r>
        <w:rPr>
          <w:spacing w:val="-4"/>
        </w:rPr>
        <w:t>oi</w:t>
      </w:r>
      <w:r>
        <w:rPr>
          <w:spacing w:val="1"/>
        </w:rPr>
        <w:t xml:space="preserve"> </w:t>
      </w:r>
      <w:r>
        <w:rPr>
          <w:spacing w:val="-3"/>
        </w:rPr>
        <w:t>se</w:t>
      </w:r>
      <w:r>
        <w:rPr>
          <w:spacing w:val="2"/>
        </w:rPr>
        <w:t xml:space="preserve"> </w:t>
      </w:r>
      <w:r>
        <w:rPr>
          <w:spacing w:val="-4"/>
        </w:rPr>
        <w:t>para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ri</w:t>
      </w:r>
      <w:r>
        <w:rPr>
          <w:spacing w:val="-5"/>
        </w:rPr>
        <w:t>met</w:t>
      </w:r>
      <w:r>
        <w:rPr>
          <w:spacing w:val="58"/>
        </w:rPr>
        <w:t xml:space="preserve"> </w:t>
      </w:r>
      <w:r>
        <w:t>e</w:t>
      </w:r>
      <w:r>
        <w:rPr>
          <w:spacing w:val="24"/>
          <w:w w:val="99"/>
        </w:rPr>
        <w:t xml:space="preserve"> </w:t>
      </w:r>
      <w:r>
        <w:rPr>
          <w:spacing w:val="-5"/>
        </w:rPr>
        <w:t>ndr</w:t>
      </w:r>
      <w:r>
        <w:rPr>
          <w:spacing w:val="-6"/>
        </w:rPr>
        <w:t>ys</w:t>
      </w:r>
      <w:r>
        <w:rPr>
          <w:spacing w:val="-5"/>
        </w:rPr>
        <w:t>h</w:t>
      </w:r>
      <w:r>
        <w:rPr>
          <w:spacing w:val="-6"/>
        </w:rPr>
        <w:t>me,</w:t>
      </w:r>
      <w:r>
        <w:rPr>
          <w:spacing w:val="32"/>
        </w:rPr>
        <w:t xml:space="preserve"> </w:t>
      </w:r>
      <w:r>
        <w:rPr>
          <w:spacing w:val="-3"/>
        </w:rPr>
        <w:t>të</w:t>
      </w:r>
      <w:r>
        <w:rPr>
          <w:spacing w:val="34"/>
        </w:rPr>
        <w:t xml:space="preserve"> </w:t>
      </w:r>
      <w:r>
        <w:rPr>
          <w:spacing w:val="-4"/>
        </w:rPr>
        <w:t>para</w:t>
      </w:r>
      <w:r>
        <w:rPr>
          <w:spacing w:val="-5"/>
        </w:rPr>
        <w:t>q</w:t>
      </w:r>
      <w:r>
        <w:rPr>
          <w:spacing w:val="-4"/>
        </w:rPr>
        <w:t>i</w:t>
      </w:r>
      <w:r>
        <w:rPr>
          <w:spacing w:val="-5"/>
        </w:rPr>
        <w:t>tu</w:t>
      </w:r>
      <w:r>
        <w:rPr>
          <w:spacing w:val="-4"/>
        </w:rPr>
        <w:t>ra</w:t>
      </w:r>
      <w:r>
        <w:rPr>
          <w:spacing w:val="35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g</w:t>
      </w:r>
      <w:r>
        <w:rPr>
          <w:spacing w:val="-4"/>
        </w:rPr>
        <w:t>a</w:t>
      </w:r>
      <w:r>
        <w:rPr>
          <w:spacing w:val="34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ja</w:t>
      </w:r>
      <w:r>
        <w:rPr>
          <w:spacing w:val="-5"/>
        </w:rPr>
        <w:t>,</w:t>
      </w:r>
      <w:r>
        <w:rPr>
          <w:spacing w:val="34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rijonin</w:t>
      </w:r>
      <w:r>
        <w:rPr>
          <w:spacing w:val="23"/>
        </w:rPr>
        <w:t xml:space="preserve"> </w:t>
      </w:r>
      <w:r>
        <w:rPr>
          <w:spacing w:val="-4"/>
        </w:rPr>
        <w:t>probl</w:t>
      </w:r>
      <w:r>
        <w:rPr>
          <w:spacing w:val="-5"/>
        </w:rPr>
        <w:t>em</w:t>
      </w:r>
      <w:r>
        <w:rPr>
          <w:spacing w:val="-4"/>
        </w:rPr>
        <w:t>in</w:t>
      </w:r>
      <w:r>
        <w:rPr>
          <w:spacing w:val="25"/>
        </w:rPr>
        <w:t xml:space="preserve"> </w:t>
      </w:r>
      <w:r>
        <w:rPr>
          <w:spacing w:val="-3"/>
        </w:rPr>
        <w:t>në</w:t>
      </w:r>
      <w:r>
        <w:rPr>
          <w:spacing w:val="23"/>
        </w:rPr>
        <w:t xml:space="preserve"> </w:t>
      </w:r>
      <w:r>
        <w:rPr>
          <w:spacing w:val="-4"/>
        </w:rPr>
        <w:t>lidhj</w:t>
      </w:r>
      <w:r>
        <w:rPr>
          <w:spacing w:val="-5"/>
        </w:rPr>
        <w:t>e</w:t>
      </w:r>
      <w:r>
        <w:rPr>
          <w:spacing w:val="26"/>
        </w:rPr>
        <w:t xml:space="preserve"> </w:t>
      </w:r>
      <w:r>
        <w:rPr>
          <w:spacing w:val="-3"/>
        </w:rPr>
        <w:t>me</w:t>
      </w:r>
      <w:r>
        <w:rPr>
          <w:spacing w:val="23"/>
        </w:rPr>
        <w:t xml:space="preserve"> </w:t>
      </w:r>
      <w:r>
        <w:rPr>
          <w:spacing w:val="-4"/>
        </w:rPr>
        <w:t>li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4"/>
        </w:rPr>
        <w:t>in</w:t>
      </w:r>
      <w:r>
        <w:rPr>
          <w:spacing w:val="23"/>
        </w:rPr>
        <w:t xml:space="preserve"> </w:t>
      </w:r>
      <w:r>
        <w:rPr>
          <w:spacing w:val="-3"/>
        </w:rPr>
        <w:t>kohor</w:t>
      </w:r>
      <w:r>
        <w:rPr>
          <w:spacing w:val="24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23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ja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të</w:t>
      </w:r>
      <w:r>
        <w:rPr>
          <w:spacing w:val="29"/>
          <w:w w:val="99"/>
        </w:rPr>
        <w:t xml:space="preserve"> </w:t>
      </w:r>
      <w:r>
        <w:rPr>
          <w:spacing w:val="-5"/>
        </w:rPr>
        <w:t>mu</w:t>
      </w:r>
      <w:r>
        <w:rPr>
          <w:spacing w:val="-4"/>
        </w:rPr>
        <w:t>aj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9"/>
        </w:rPr>
        <w:t xml:space="preserve"> </w:t>
      </w:r>
      <w:r>
        <w:rPr>
          <w:spacing w:val="-3"/>
        </w:rPr>
        <w:t>në</w:t>
      </w:r>
      <w:r>
        <w:rPr>
          <w:spacing w:val="-10"/>
        </w:rPr>
        <w:t xml:space="preserve"> </w:t>
      </w:r>
      <w:r>
        <w:rPr>
          <w:spacing w:val="-4"/>
        </w:rPr>
        <w:t>lidhj</w:t>
      </w:r>
      <w:r>
        <w:rPr>
          <w:spacing w:val="-5"/>
        </w:rPr>
        <w:t>e</w:t>
      </w:r>
      <w:r>
        <w:rPr>
          <w:spacing w:val="-10"/>
        </w:rPr>
        <w:t xml:space="preserve"> </w:t>
      </w:r>
      <w:r>
        <w:rPr>
          <w:spacing w:val="-3"/>
        </w:rPr>
        <w:t>me</w:t>
      </w:r>
      <w:r>
        <w:rPr>
          <w:spacing w:val="-8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kes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aj</w:t>
      </w:r>
      <w:r>
        <w:rPr>
          <w:spacing w:val="-5"/>
        </w:rPr>
        <w:t>.</w:t>
      </w:r>
    </w:p>
    <w:p w:rsidR="00D95BF9" w:rsidRDefault="00D95BF9">
      <w:pPr>
        <w:pStyle w:val="BodyText"/>
        <w:numPr>
          <w:ilvl w:val="0"/>
          <w:numId w:val="15"/>
        </w:numPr>
        <w:tabs>
          <w:tab w:val="left" w:pos="1041"/>
        </w:tabs>
        <w:kinsoku w:val="0"/>
        <w:overflowPunct w:val="0"/>
        <w:ind w:right="348" w:firstLine="283"/>
        <w:jc w:val="both"/>
      </w:pP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54"/>
        </w:rPr>
        <w:t xml:space="preserve"> </w:t>
      </w:r>
      <w:r>
        <w:rPr>
          <w:spacing w:val="-5"/>
        </w:rPr>
        <w:t>vë</w:t>
      </w:r>
      <w:r>
        <w:rPr>
          <w:spacing w:val="-4"/>
        </w:rPr>
        <w:t>r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56"/>
        </w:rPr>
        <w:t xml:space="preserve"> </w:t>
      </w:r>
      <w:r>
        <w:rPr>
          <w:spacing w:val="-3"/>
        </w:rPr>
        <w:t>se</w:t>
      </w:r>
      <w:r>
        <w:rPr>
          <w:spacing w:val="55"/>
        </w:rPr>
        <w:t xml:space="preserve"> </w:t>
      </w:r>
      <w:r>
        <w:rPr>
          <w:spacing w:val="-4"/>
        </w:rPr>
        <w:t>padi</w:t>
      </w:r>
      <w:r>
        <w:rPr>
          <w:spacing w:val="-5"/>
        </w:rPr>
        <w:t>të</w:t>
      </w:r>
      <w:r>
        <w:rPr>
          <w:spacing w:val="54"/>
        </w:rPr>
        <w:t xml:space="preserve"> </w:t>
      </w:r>
      <w:r>
        <w:t>e</w:t>
      </w:r>
      <w:r>
        <w:rPr>
          <w:spacing w:val="55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kueses</w:t>
      </w:r>
      <w:r>
        <w:rPr>
          <w:spacing w:val="52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an</w:t>
      </w:r>
      <w:r>
        <w:rPr>
          <w:spacing w:val="-5"/>
        </w:rPr>
        <w:t>ë</w:t>
      </w:r>
      <w:r>
        <w:rPr>
          <w:spacing w:val="26"/>
          <w:w w:val="99"/>
        </w:rPr>
        <w:t xml:space="preserve"> </w:t>
      </w:r>
      <w:r>
        <w:rPr>
          <w:spacing w:val="-5"/>
        </w:rPr>
        <w:t>lidhj</w:t>
      </w:r>
      <w:r>
        <w:rPr>
          <w:spacing w:val="-6"/>
        </w:rPr>
        <w:t>e</w:t>
      </w:r>
      <w:r>
        <w:rPr>
          <w:spacing w:val="51"/>
        </w:rPr>
        <w:t xml:space="preserve"> </w:t>
      </w:r>
      <w:r>
        <w:rPr>
          <w:spacing w:val="-3"/>
        </w:rPr>
        <w:t>me</w:t>
      </w:r>
      <w:r>
        <w:rPr>
          <w:spacing w:val="54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o</w:t>
      </w:r>
      <w:r>
        <w:rPr>
          <w:spacing w:val="-6"/>
        </w:rPr>
        <w:t>s</w:t>
      </w:r>
      <w:r>
        <w:rPr>
          <w:spacing w:val="-5"/>
        </w:rPr>
        <w:t>zba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in</w:t>
      </w:r>
      <w:r>
        <w:rPr>
          <w:spacing w:val="51"/>
        </w:rPr>
        <w:t xml:space="preserve"> </w:t>
      </w:r>
      <w:r>
        <w:t>e</w:t>
      </w:r>
      <w:r>
        <w:rPr>
          <w:spacing w:val="51"/>
        </w:rPr>
        <w:t xml:space="preserve"> </w:t>
      </w:r>
      <w:r>
        <w:rPr>
          <w:spacing w:val="-6"/>
        </w:rPr>
        <w:t>ve</w:t>
      </w:r>
      <w:r>
        <w:rPr>
          <w:spacing w:val="-5"/>
        </w:rPr>
        <w:t>ndi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-6"/>
        </w:rPr>
        <w:t>t</w:t>
      </w:r>
      <w:r>
        <w:rPr>
          <w:spacing w:val="51"/>
        </w:rPr>
        <w:t xml:space="preserve"> </w:t>
      </w:r>
      <w:r>
        <w:rPr>
          <w:spacing w:val="-3"/>
        </w:rPr>
        <w:t>të</w:t>
      </w:r>
      <w:r>
        <w:rPr>
          <w:spacing w:val="52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49"/>
        </w:rPr>
        <w:t xml:space="preserve"> </w:t>
      </w:r>
      <w:r>
        <w:rPr>
          <w:spacing w:val="-3"/>
        </w:rPr>
        <w:t>së</w:t>
      </w:r>
      <w:r>
        <w:rPr>
          <w:spacing w:val="47"/>
          <w:w w:val="99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ë,</w:t>
      </w:r>
      <w:r>
        <w:rPr>
          <w:spacing w:val="20"/>
        </w:rPr>
        <w:t xml:space="preserve"> </w:t>
      </w:r>
      <w:r>
        <w:t>i</w:t>
      </w:r>
      <w:r>
        <w:rPr>
          <w:spacing w:val="18"/>
        </w:rPr>
        <w:t xml:space="preserve"> </w:t>
      </w:r>
      <w:r>
        <w:rPr>
          <w:spacing w:val="-3"/>
        </w:rPr>
        <w:t>cili</w:t>
      </w:r>
      <w:r>
        <w:rPr>
          <w:spacing w:val="19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rb</w:t>
      </w:r>
      <w:r>
        <w:rPr>
          <w:spacing w:val="-5"/>
        </w:rPr>
        <w:t>ë</w:t>
      </w:r>
      <w:r>
        <w:rPr>
          <w:spacing w:val="-4"/>
        </w:rPr>
        <w:t>n</w:t>
      </w:r>
      <w:r>
        <w:rPr>
          <w:spacing w:val="20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22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</w:t>
      </w:r>
      <w:r>
        <w:rPr>
          <w:spacing w:val="-5"/>
        </w:rPr>
        <w:t>tu</w:t>
      </w:r>
      <w:r>
        <w:rPr>
          <w:spacing w:val="-4"/>
        </w:rPr>
        <w:t>a</w:t>
      </w:r>
      <w:r>
        <w:rPr>
          <w:spacing w:val="-5"/>
        </w:rPr>
        <w:t>të</w:t>
      </w:r>
      <w:r>
        <w:rPr>
          <w:spacing w:val="18"/>
        </w:rPr>
        <w:t xml:space="preserve"> </w:t>
      </w:r>
      <w:r>
        <w:rPr>
          <w:spacing w:val="-3"/>
        </w:rPr>
        <w:t>të</w:t>
      </w:r>
      <w:r>
        <w:rPr>
          <w:spacing w:val="22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azhd</w:t>
      </w:r>
      <w:r>
        <w:rPr>
          <w:spacing w:val="-5"/>
        </w:rPr>
        <w:t>ues</w:t>
      </w:r>
      <w:r>
        <w:rPr>
          <w:spacing w:val="-4"/>
        </w:rPr>
        <w:t>h</w:t>
      </w:r>
      <w:r>
        <w:rPr>
          <w:spacing w:val="-5"/>
        </w:rPr>
        <w:t>me,</w:t>
      </w:r>
      <w:r>
        <w:rPr>
          <w:spacing w:val="18"/>
        </w:rPr>
        <w:t xml:space="preserve"> </w:t>
      </w:r>
      <w:r>
        <w:rPr>
          <w:spacing w:val="-3"/>
        </w:rPr>
        <w:t>që</w:t>
      </w:r>
      <w:r>
        <w:rPr>
          <w:spacing w:val="29"/>
          <w:w w:val="99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uk</w:t>
      </w:r>
      <w:r>
        <w:rPr>
          <w:spacing w:val="31"/>
        </w:rPr>
        <w:t xml:space="preserve"> </w:t>
      </w:r>
      <w:r>
        <w:rPr>
          <w:spacing w:val="-3"/>
        </w:rPr>
        <w:t>ka</w:t>
      </w:r>
      <w:r>
        <w:rPr>
          <w:spacing w:val="35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fu</w:t>
      </w:r>
      <w:r>
        <w:rPr>
          <w:spacing w:val="-4"/>
        </w:rPr>
        <w:t>nd</w:t>
      </w:r>
      <w:r>
        <w:rPr>
          <w:spacing w:val="-5"/>
        </w:rPr>
        <w:t>u</w:t>
      </w:r>
      <w:r>
        <w:rPr>
          <w:spacing w:val="-4"/>
        </w:rPr>
        <w:t>ar</w:t>
      </w:r>
      <w:r>
        <w:rPr>
          <w:spacing w:val="30"/>
        </w:rPr>
        <w:t xml:space="preserve"> </w:t>
      </w:r>
      <w:r>
        <w:rPr>
          <w:spacing w:val="-3"/>
        </w:rPr>
        <w:t>ende</w:t>
      </w:r>
      <w:r>
        <w:rPr>
          <w:spacing w:val="33"/>
        </w:rPr>
        <w:t xml:space="preserve"> </w:t>
      </w:r>
      <w:r>
        <w:rPr>
          <w:spacing w:val="-3"/>
        </w:rPr>
        <w:t>edhe</w:t>
      </w:r>
      <w:r>
        <w:rPr>
          <w:spacing w:val="33"/>
        </w:rPr>
        <w:t xml:space="preserve"> </w:t>
      </w:r>
      <w:r>
        <w:rPr>
          <w:spacing w:val="-3"/>
        </w:rPr>
        <w:t>në</w:t>
      </w:r>
      <w:r>
        <w:rPr>
          <w:spacing w:val="34"/>
        </w:rPr>
        <w:t xml:space="preserve"> </w:t>
      </w:r>
      <w:r>
        <w:rPr>
          <w:spacing w:val="-3"/>
        </w:rPr>
        <w:t>këto</w:t>
      </w:r>
      <w:r>
        <w:rPr>
          <w:spacing w:val="32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o</w:t>
      </w:r>
      <w:r>
        <w:rPr>
          <w:spacing w:val="-5"/>
        </w:rPr>
        <w:t>me</w:t>
      </w:r>
      <w:r>
        <w:rPr>
          <w:spacing w:val="-4"/>
        </w:rPr>
        <w:t>n</w:t>
      </w:r>
      <w:r>
        <w:rPr>
          <w:spacing w:val="-5"/>
        </w:rPr>
        <w:t>te.</w:t>
      </w:r>
      <w:r>
        <w:rPr>
          <w:spacing w:val="27"/>
          <w:w w:val="99"/>
        </w:rPr>
        <w:t xml:space="preserve"> </w:t>
      </w:r>
      <w:r>
        <w:rPr>
          <w:spacing w:val="-5"/>
        </w:rPr>
        <w:t>Sido</w:t>
      </w:r>
      <w:r>
        <w:rPr>
          <w:spacing w:val="-6"/>
        </w:rPr>
        <w:t>q</w:t>
      </w:r>
      <w:r>
        <w:rPr>
          <w:spacing w:val="-5"/>
        </w:rPr>
        <w:t>o</w:t>
      </w:r>
      <w:r>
        <w:rPr>
          <w:spacing w:val="-6"/>
        </w:rPr>
        <w:t>ftë,</w:t>
      </w:r>
      <w:r>
        <w:rPr>
          <w:spacing w:val="13"/>
        </w:rPr>
        <w:t xml:space="preserve"> </w:t>
      </w:r>
      <w:r>
        <w:rPr>
          <w:spacing w:val="-4"/>
        </w:rPr>
        <w:t>padia</w:t>
      </w:r>
      <w:r>
        <w:rPr>
          <w:spacing w:val="18"/>
        </w:rPr>
        <w:t xml:space="preserve"> 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tesë</w:t>
      </w:r>
      <w:r>
        <w:rPr>
          <w:spacing w:val="15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kueses,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tës</w:t>
      </w:r>
      <w:r>
        <w:rPr>
          <w:spacing w:val="12"/>
        </w:rPr>
        <w:t xml:space="preserve"> </w:t>
      </w:r>
      <w:r>
        <w:rPr>
          <w:spacing w:val="-2"/>
        </w:rPr>
        <w:t>30</w:t>
      </w:r>
      <w:r>
        <w:rPr>
          <w:spacing w:val="15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aj</w:t>
      </w:r>
      <w:r>
        <w:rPr>
          <w:spacing w:val="51"/>
        </w:rPr>
        <w:t xml:space="preserve"> </w:t>
      </w:r>
      <w:r>
        <w:rPr>
          <w:spacing w:val="-5"/>
        </w:rPr>
        <w:t>2008,</w:t>
      </w:r>
      <w:r>
        <w:rPr>
          <w:spacing w:val="40"/>
        </w:rPr>
        <w:t xml:space="preserve"> </w:t>
      </w:r>
      <w:r>
        <w:t>u</w:t>
      </w:r>
      <w:r>
        <w:rPr>
          <w:spacing w:val="38"/>
        </w:rPr>
        <w:t xml:space="preserve"> </w:t>
      </w:r>
      <w:r>
        <w:rPr>
          <w:spacing w:val="-4"/>
        </w:rPr>
        <w:t>dor</w:t>
      </w:r>
      <w:r>
        <w:rPr>
          <w:spacing w:val="-5"/>
        </w:rPr>
        <w:t>ë</w:t>
      </w:r>
      <w:r>
        <w:rPr>
          <w:spacing w:val="-4"/>
        </w:rPr>
        <w:t>z</w:t>
      </w:r>
      <w:r>
        <w:rPr>
          <w:spacing w:val="-5"/>
        </w:rPr>
        <w:t>u</w:t>
      </w:r>
      <w:r>
        <w:rPr>
          <w:spacing w:val="-4"/>
        </w:rPr>
        <w:t>a</w:t>
      </w:r>
      <w:r>
        <w:rPr>
          <w:spacing w:val="41"/>
        </w:rPr>
        <w:t xml:space="preserve"> </w:t>
      </w:r>
      <w:r>
        <w:rPr>
          <w:spacing w:val="-4"/>
        </w:rPr>
        <w:t>br</w:t>
      </w:r>
      <w:r>
        <w:rPr>
          <w:spacing w:val="-5"/>
        </w:rPr>
        <w:t>e</w:t>
      </w:r>
      <w:r>
        <w:rPr>
          <w:spacing w:val="-4"/>
        </w:rPr>
        <w:t>nda</w:t>
      </w:r>
      <w:r>
        <w:rPr>
          <w:spacing w:val="39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37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ohor</w:t>
      </w:r>
      <w:r>
        <w:rPr>
          <w:spacing w:val="39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38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ja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të</w:t>
      </w:r>
      <w:r>
        <w:rPr>
          <w:spacing w:val="31"/>
          <w:w w:val="99"/>
        </w:rPr>
        <w:t xml:space="preserve"> </w:t>
      </w:r>
      <w:r>
        <w:rPr>
          <w:spacing w:val="-6"/>
        </w:rPr>
        <w:t>mu</w:t>
      </w:r>
      <w:r>
        <w:rPr>
          <w:spacing w:val="-5"/>
        </w:rPr>
        <w:t>aj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,</w:t>
      </w:r>
      <w:r>
        <w:rPr>
          <w:spacing w:val="18"/>
        </w:rPr>
        <w:t xml:space="preserve"> </w:t>
      </w:r>
      <w:r>
        <w:t>i</w:t>
      </w:r>
      <w:r>
        <w:rPr>
          <w:spacing w:val="15"/>
        </w:rPr>
        <w:t xml:space="preserve"> </w:t>
      </w:r>
      <w:r>
        <w:rPr>
          <w:spacing w:val="-3"/>
        </w:rPr>
        <w:t>cili</w:t>
      </w:r>
      <w:r>
        <w:rPr>
          <w:spacing w:val="15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te</w:t>
      </w:r>
      <w:r>
        <w:rPr>
          <w:spacing w:val="16"/>
        </w:rPr>
        <w:t xml:space="preserve"> </w:t>
      </w:r>
      <w:r>
        <w:rPr>
          <w:spacing w:val="-3"/>
        </w:rPr>
        <w:t>nisur</w:t>
      </w:r>
      <w:r>
        <w:rPr>
          <w:spacing w:val="14"/>
        </w:rPr>
        <w:t xml:space="preserve"> </w:t>
      </w:r>
      <w:r>
        <w:rPr>
          <w:spacing w:val="-3"/>
        </w:rPr>
        <w:t>që</w:t>
      </w:r>
      <w:r>
        <w:rPr>
          <w:spacing w:val="18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15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17"/>
        </w:rPr>
        <w:t xml:space="preserve"> </w:t>
      </w:r>
      <w:r>
        <w:rPr>
          <w:spacing w:val="-3"/>
        </w:rPr>
        <w:t>të</w:t>
      </w:r>
      <w:r>
        <w:rPr>
          <w:spacing w:val="27"/>
          <w:w w:val="99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tës</w:t>
      </w:r>
      <w:r>
        <w:rPr>
          <w:spacing w:val="21"/>
        </w:rPr>
        <w:t xml:space="preserve"> </w:t>
      </w:r>
      <w:r>
        <w:rPr>
          <w:spacing w:val="-3"/>
        </w:rPr>
        <w:t>së</w:t>
      </w:r>
      <w:r>
        <w:rPr>
          <w:spacing w:val="23"/>
        </w:rPr>
        <w:t xml:space="preserve"> </w:t>
      </w:r>
      <w:r>
        <w:rPr>
          <w:spacing w:val="-5"/>
        </w:rPr>
        <w:t>L</w:t>
      </w:r>
      <w:r>
        <w:rPr>
          <w:spacing w:val="-4"/>
        </w:rPr>
        <w:t>ar</w:t>
      </w:r>
      <w:r>
        <w:rPr>
          <w:spacing w:val="-5"/>
        </w:rPr>
        <w:t>të</w:t>
      </w:r>
      <w:r>
        <w:rPr>
          <w:spacing w:val="21"/>
        </w:rPr>
        <w:t xml:space="preserve"> </w:t>
      </w:r>
      <w:r>
        <w:rPr>
          <w:spacing w:val="-3"/>
        </w:rPr>
        <w:t>të</w:t>
      </w:r>
      <w:r>
        <w:rPr>
          <w:spacing w:val="23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tës</w:t>
      </w:r>
      <w:r>
        <w:rPr>
          <w:spacing w:val="21"/>
        </w:rPr>
        <w:t xml:space="preserve"> </w:t>
      </w:r>
      <w:r>
        <w:rPr>
          <w:spacing w:val="-3"/>
        </w:rPr>
        <w:t>11</w:t>
      </w:r>
      <w:r>
        <w:rPr>
          <w:spacing w:val="22"/>
        </w:rPr>
        <w:t xml:space="preserve"> </w:t>
      </w:r>
      <w:r>
        <w:rPr>
          <w:spacing w:val="-4"/>
        </w:rPr>
        <w:t>janar</w:t>
      </w:r>
      <w:r>
        <w:rPr>
          <w:spacing w:val="19"/>
        </w:rPr>
        <w:t xml:space="preserve"> </w:t>
      </w:r>
      <w:r>
        <w:rPr>
          <w:spacing w:val="-5"/>
        </w:rPr>
        <w:t>2008.</w:t>
      </w:r>
      <w:r>
        <w:rPr>
          <w:spacing w:val="23"/>
        </w:rPr>
        <w:t xml:space="preserve"> </w:t>
      </w:r>
      <w:r>
        <w:rPr>
          <w:spacing w:val="-3"/>
        </w:rPr>
        <w:t>Në</w:t>
      </w:r>
      <w:r>
        <w:rPr>
          <w:spacing w:val="21"/>
        </w:rPr>
        <w:t xml:space="preserve"> </w:t>
      </w:r>
      <w:r>
        <w:rPr>
          <w:spacing w:val="-5"/>
        </w:rPr>
        <w:t>këtë</w:t>
      </w:r>
      <w:r>
        <w:rPr>
          <w:spacing w:val="23"/>
          <w:w w:val="99"/>
        </w:rPr>
        <w:t xml:space="preserve"> </w:t>
      </w:r>
      <w:r>
        <w:rPr>
          <w:spacing w:val="-5"/>
        </w:rPr>
        <w:t>më</w:t>
      </w:r>
      <w:r>
        <w:rPr>
          <w:spacing w:val="-4"/>
        </w:rPr>
        <w:t>n</w:t>
      </w:r>
      <w:r>
        <w:rPr>
          <w:spacing w:val="-5"/>
        </w:rPr>
        <w:t>y</w:t>
      </w:r>
      <w:r>
        <w:rPr>
          <w:spacing w:val="-4"/>
        </w:rPr>
        <w:t>r</w:t>
      </w:r>
      <w:r>
        <w:rPr>
          <w:spacing w:val="-5"/>
        </w:rPr>
        <w:t>ë,</w:t>
      </w:r>
      <w:r>
        <w:rPr>
          <w:spacing w:val="37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38"/>
        </w:rPr>
        <w:t xml:space="preserve"> </w:t>
      </w:r>
      <w:r>
        <w:t>e</w:t>
      </w:r>
      <w:r>
        <w:rPr>
          <w:spacing w:val="40"/>
        </w:rPr>
        <w:t xml:space="preserve"> </w:t>
      </w:r>
      <w:r>
        <w:rPr>
          <w:spacing w:val="-4"/>
        </w:rPr>
        <w:t>rr</w:t>
      </w:r>
      <w:r>
        <w:rPr>
          <w:spacing w:val="-5"/>
        </w:rPr>
        <w:t>ë</w:t>
      </w:r>
      <w:r>
        <w:rPr>
          <w:spacing w:val="-4"/>
        </w:rPr>
        <w:t>zon</w:t>
      </w:r>
      <w:r>
        <w:rPr>
          <w:spacing w:val="38"/>
        </w:rPr>
        <w:t xml:space="preserve"> </w:t>
      </w:r>
      <w:r>
        <w:rPr>
          <w:spacing w:val="-5"/>
        </w:rPr>
        <w:t>ku</w:t>
      </w:r>
      <w:r>
        <w:rPr>
          <w:spacing w:val="-4"/>
        </w:rPr>
        <w:t>nd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37"/>
        </w:rPr>
        <w:t xml:space="preserve"> </w:t>
      </w:r>
      <w:r>
        <w:t>e</w:t>
      </w:r>
      <w:r>
        <w:rPr>
          <w:spacing w:val="24"/>
          <w:w w:val="99"/>
        </w:rPr>
        <w:t xml:space="preserve"> </w:t>
      </w:r>
      <w:r>
        <w:rPr>
          <w:spacing w:val="-5"/>
        </w:rPr>
        <w:t>Qeve</w:t>
      </w:r>
      <w:r>
        <w:rPr>
          <w:spacing w:val="-4"/>
        </w:rPr>
        <w:t>ri</w:t>
      </w:r>
      <w:r>
        <w:rPr>
          <w:spacing w:val="-5"/>
        </w:rPr>
        <w:t>së.</w:t>
      </w:r>
    </w:p>
    <w:p w:rsidR="00D95BF9" w:rsidRDefault="00D95BF9">
      <w:pPr>
        <w:pStyle w:val="BodyText"/>
        <w:numPr>
          <w:ilvl w:val="0"/>
          <w:numId w:val="15"/>
        </w:numPr>
        <w:tabs>
          <w:tab w:val="left" w:pos="1017"/>
        </w:tabs>
        <w:kinsoku w:val="0"/>
        <w:overflowPunct w:val="0"/>
        <w:ind w:right="347" w:firstLine="283"/>
        <w:jc w:val="both"/>
      </w:pPr>
      <w:r>
        <w:rPr>
          <w:spacing w:val="-3"/>
        </w:rPr>
        <w:t>Më</w:t>
      </w:r>
      <w:r>
        <w:rPr>
          <w:spacing w:val="30"/>
        </w:rPr>
        <w:t xml:space="preserve"> </w:t>
      </w:r>
      <w:r>
        <w:rPr>
          <w:spacing w:val="-5"/>
        </w:rPr>
        <w:t>te</w:t>
      </w:r>
      <w:r>
        <w:rPr>
          <w:spacing w:val="-4"/>
        </w:rPr>
        <w:t>j</w:t>
      </w:r>
      <w:r>
        <w:rPr>
          <w:spacing w:val="-5"/>
        </w:rPr>
        <w:t>,</w:t>
      </w:r>
      <w:r>
        <w:rPr>
          <w:spacing w:val="30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28"/>
        </w:rPr>
        <w:t xml:space="preserve"> </w:t>
      </w:r>
      <w:r>
        <w:rPr>
          <w:spacing w:val="-4"/>
        </w:rPr>
        <w:t>ar</w:t>
      </w:r>
      <w:r>
        <w:rPr>
          <w:spacing w:val="-5"/>
        </w:rPr>
        <w:t>gume</w:t>
      </w:r>
      <w:r>
        <w:rPr>
          <w:spacing w:val="-4"/>
        </w:rPr>
        <w:t>n</w:t>
      </w:r>
      <w:r>
        <w:rPr>
          <w:spacing w:val="-5"/>
        </w:rPr>
        <w:t>t</w:t>
      </w:r>
      <w:r>
        <w:rPr>
          <w:spacing w:val="-4"/>
        </w:rPr>
        <w:t>on</w:t>
      </w:r>
      <w:r>
        <w:rPr>
          <w:spacing w:val="30"/>
        </w:rPr>
        <w:t xml:space="preserve"> </w:t>
      </w:r>
      <w:r>
        <w:rPr>
          <w:spacing w:val="-3"/>
        </w:rPr>
        <w:t>se</w:t>
      </w:r>
      <w:r>
        <w:rPr>
          <w:spacing w:val="28"/>
        </w:rPr>
        <w:t xml:space="preserve"> </w:t>
      </w:r>
      <w:r>
        <w:rPr>
          <w:spacing w:val="-3"/>
        </w:rPr>
        <w:t>kjo</w:t>
      </w:r>
      <w:r>
        <w:rPr>
          <w:spacing w:val="27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kesë</w:t>
      </w:r>
      <w:r>
        <w:rPr>
          <w:spacing w:val="21"/>
          <w:w w:val="99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uk</w:t>
      </w:r>
      <w:r>
        <w:rPr>
          <w:spacing w:val="1"/>
        </w:rPr>
        <w:t xml:space="preserve"> </w:t>
      </w:r>
      <w:r>
        <w:rPr>
          <w:spacing w:val="-5"/>
        </w:rPr>
        <w:t>ës</w:t>
      </w:r>
      <w:r>
        <w:rPr>
          <w:spacing w:val="-4"/>
        </w:rPr>
        <w:t>h</w:t>
      </w:r>
      <w:r>
        <w:rPr>
          <w:spacing w:val="-5"/>
        </w:rPr>
        <w:t>të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4"/>
        </w:rPr>
        <w:t>pabaz</w:t>
      </w:r>
      <w:r>
        <w:rPr>
          <w:spacing w:val="-5"/>
        </w:rPr>
        <w:t>u</w:t>
      </w:r>
      <w:r>
        <w:rPr>
          <w:spacing w:val="-4"/>
        </w:rPr>
        <w:t>ar</w:t>
      </w:r>
      <w:r>
        <w:rPr>
          <w:spacing w:val="1"/>
        </w:rPr>
        <w:t xml:space="preserve"> </w:t>
      </w:r>
      <w:r>
        <w:rPr>
          <w:spacing w:val="-3"/>
        </w:rPr>
        <w:t>në</w:t>
      </w:r>
      <w:r>
        <w:rPr>
          <w:spacing w:val="3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-5"/>
        </w:rPr>
        <w:t>kte</w:t>
      </w:r>
      <w:r>
        <w:rPr>
          <w:spacing w:val="2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ipa</w:t>
      </w:r>
      <w:r>
        <w:rPr>
          <w:spacing w:val="-5"/>
        </w:rPr>
        <w:t>s</w:t>
      </w:r>
      <w:r>
        <w:rPr>
          <w:spacing w:val="1"/>
        </w:rPr>
        <w:t xml:space="preserve"> </w:t>
      </w:r>
      <w:r>
        <w:rPr>
          <w:spacing w:val="-5"/>
        </w:rPr>
        <w:t>in</w:t>
      </w:r>
      <w:r>
        <w:rPr>
          <w:spacing w:val="-6"/>
        </w:rPr>
        <w:t>te</w:t>
      </w:r>
      <w:r>
        <w:rPr>
          <w:spacing w:val="-5"/>
        </w:rPr>
        <w:t>rpr</w:t>
      </w:r>
      <w:r>
        <w:rPr>
          <w:spacing w:val="-6"/>
        </w:rPr>
        <w:t>et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-6"/>
        </w:rPr>
        <w:t>t</w:t>
      </w:r>
      <w:r>
        <w:rPr>
          <w:spacing w:val="1"/>
        </w:rPr>
        <w:t xml:space="preserve"> </w:t>
      </w:r>
      <w:r>
        <w:rPr>
          <w:spacing w:val="-3"/>
        </w:rPr>
        <w:t>të</w:t>
      </w:r>
      <w:r>
        <w:rPr>
          <w:spacing w:val="49"/>
          <w:w w:val="99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4"/>
        </w:rPr>
        <w:t>ni</w:t>
      </w:r>
      <w:r>
        <w:rPr>
          <w:spacing w:val="-5"/>
        </w:rPr>
        <w:t>t</w:t>
      </w:r>
      <w:r>
        <w:rPr>
          <w:spacing w:val="48"/>
        </w:rPr>
        <w:t xml:space="preserve"> </w:t>
      </w:r>
      <w:r>
        <w:rPr>
          <w:spacing w:val="-3"/>
        </w:rPr>
        <w:t>35</w:t>
      </w:r>
      <w:r>
        <w:rPr>
          <w:spacing w:val="47"/>
        </w:rPr>
        <w:t xml:space="preserve"> </w:t>
      </w:r>
      <w:r>
        <w:t>§</w:t>
      </w:r>
      <w:r>
        <w:rPr>
          <w:spacing w:val="47"/>
        </w:rPr>
        <w:t xml:space="preserve"> </w:t>
      </w:r>
      <w:r>
        <w:t>3</w:t>
      </w:r>
      <w:r>
        <w:rPr>
          <w:spacing w:val="47"/>
        </w:rPr>
        <w:t xml:space="preserve"> </w:t>
      </w:r>
      <w:r>
        <w:rPr>
          <w:spacing w:val="-3"/>
        </w:rPr>
        <w:t>(a)</w:t>
      </w:r>
      <w:r>
        <w:rPr>
          <w:spacing w:val="46"/>
        </w:rPr>
        <w:t xml:space="preserve"> </w:t>
      </w:r>
      <w:r>
        <w:rPr>
          <w:spacing w:val="-3"/>
        </w:rPr>
        <w:t>të</w:t>
      </w:r>
      <w:r>
        <w:rPr>
          <w:spacing w:val="47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ve</w:t>
      </w:r>
      <w:r>
        <w:rPr>
          <w:spacing w:val="-4"/>
        </w:rPr>
        <w:t>n</w:t>
      </w:r>
      <w:r>
        <w:rPr>
          <w:spacing w:val="-5"/>
        </w:rPr>
        <w:t>tës</w:t>
      </w:r>
      <w:r>
        <w:rPr>
          <w:spacing w:val="47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47"/>
        </w:rPr>
        <w:t xml:space="preserve"> </w:t>
      </w:r>
      <w:r>
        <w:rPr>
          <w:spacing w:val="-3"/>
        </w:rPr>
        <w:t>nuk</w:t>
      </w:r>
      <w:r>
        <w:rPr>
          <w:spacing w:val="47"/>
        </w:rPr>
        <w:t xml:space="preserve"> </w:t>
      </w:r>
      <w:r>
        <w:rPr>
          <w:spacing w:val="-5"/>
        </w:rPr>
        <w:t>ës</w:t>
      </w:r>
      <w:r>
        <w:rPr>
          <w:spacing w:val="-4"/>
        </w:rPr>
        <w:t>h</w:t>
      </w:r>
      <w:r>
        <w:rPr>
          <w:spacing w:val="-5"/>
        </w:rPr>
        <w:t>të</w:t>
      </w:r>
      <w:r>
        <w:rPr>
          <w:spacing w:val="47"/>
        </w:rPr>
        <w:t xml:space="preserve"> </w:t>
      </w:r>
      <w:r>
        <w:t>e</w:t>
      </w:r>
      <w:r>
        <w:rPr>
          <w:spacing w:val="25"/>
          <w:w w:val="99"/>
        </w:rPr>
        <w:t xml:space="preserve"> </w:t>
      </w:r>
      <w:r>
        <w:rPr>
          <w:spacing w:val="-5"/>
        </w:rPr>
        <w:t>papran</w:t>
      </w:r>
      <w:r>
        <w:rPr>
          <w:spacing w:val="-6"/>
        </w:rPr>
        <w:t>ues</w:t>
      </w:r>
      <w:r>
        <w:rPr>
          <w:spacing w:val="-5"/>
        </w:rPr>
        <w:t>h</w:t>
      </w:r>
      <w:r>
        <w:rPr>
          <w:spacing w:val="-6"/>
        </w:rPr>
        <w:t>me</w:t>
      </w:r>
      <w:r>
        <w:rPr>
          <w:spacing w:val="33"/>
        </w:rPr>
        <w:t xml:space="preserve"> </w:t>
      </w:r>
      <w:r>
        <w:rPr>
          <w:spacing w:val="-2"/>
        </w:rPr>
        <w:t>as</w:t>
      </w:r>
      <w:r>
        <w:rPr>
          <w:spacing w:val="32"/>
        </w:rPr>
        <w:t xml:space="preserve"> </w:t>
      </w:r>
      <w:r>
        <w:rPr>
          <w:spacing w:val="-3"/>
        </w:rPr>
        <w:t>për</w:t>
      </w:r>
      <w:r>
        <w:rPr>
          <w:spacing w:val="32"/>
        </w:rPr>
        <w:t xml:space="preserve"> </w:t>
      </w:r>
      <w:r>
        <w:rPr>
          <w:spacing w:val="-4"/>
        </w:rPr>
        <w:t>ndonj</w:t>
      </w:r>
      <w:r>
        <w:rPr>
          <w:spacing w:val="-5"/>
        </w:rPr>
        <w:t>ë</w:t>
      </w:r>
      <w:r>
        <w:rPr>
          <w:spacing w:val="34"/>
        </w:rPr>
        <w:t xml:space="preserve"> </w:t>
      </w:r>
      <w:r>
        <w:rPr>
          <w:spacing w:val="-4"/>
        </w:rPr>
        <w:t>ar</w:t>
      </w:r>
      <w:r>
        <w:rPr>
          <w:spacing w:val="-5"/>
        </w:rPr>
        <w:t>sye</w:t>
      </w:r>
      <w:r>
        <w:rPr>
          <w:spacing w:val="33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etë</w:t>
      </w:r>
      <w:r>
        <w:rPr>
          <w:spacing w:val="-4"/>
        </w:rPr>
        <w:t>r</w:t>
      </w:r>
      <w:r>
        <w:rPr>
          <w:spacing w:val="-5"/>
        </w:rPr>
        <w:t>,</w:t>
      </w:r>
      <w:r>
        <w:rPr>
          <w:spacing w:val="33"/>
        </w:rPr>
        <w:t xml:space="preserve"> </w:t>
      </w:r>
      <w:r>
        <w:rPr>
          <w:spacing w:val="-4"/>
        </w:rPr>
        <w:t>prandaj</w:t>
      </w:r>
      <w:r>
        <w:rPr>
          <w:spacing w:val="45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u</w:t>
      </w:r>
      <w:r>
        <w:rPr>
          <w:spacing w:val="-4"/>
        </w:rPr>
        <w:t>h</w:t>
      </w:r>
      <w:r>
        <w:rPr>
          <w:spacing w:val="-5"/>
        </w:rPr>
        <w:t>et</w:t>
      </w:r>
      <w:r>
        <w:rPr>
          <w:spacing w:val="-9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ek</w:t>
      </w:r>
      <w:r>
        <w:rPr>
          <w:spacing w:val="-4"/>
        </w:rPr>
        <w:t>lar</w:t>
      </w:r>
      <w:r>
        <w:rPr>
          <w:spacing w:val="-5"/>
        </w:rPr>
        <w:t>u</w:t>
      </w:r>
      <w:r>
        <w:rPr>
          <w:spacing w:val="-4"/>
        </w:rPr>
        <w:t>ar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4"/>
        </w:rPr>
        <w:t>pran</w:t>
      </w:r>
      <w:r>
        <w:rPr>
          <w:spacing w:val="-5"/>
        </w:rPr>
        <w:t>ues</w:t>
      </w:r>
      <w:r>
        <w:rPr>
          <w:spacing w:val="-4"/>
        </w:rPr>
        <w:t>h</w:t>
      </w:r>
      <w:r>
        <w:rPr>
          <w:spacing w:val="-5"/>
        </w:rPr>
        <w:t>me.</w:t>
      </w:r>
    </w:p>
    <w:p w:rsidR="00D95BF9" w:rsidRDefault="00D95BF9">
      <w:pPr>
        <w:pStyle w:val="Heading1"/>
        <w:kinsoku w:val="0"/>
        <w:overflowPunct w:val="0"/>
        <w:spacing w:before="0" w:line="269" w:lineRule="exact"/>
        <w:ind w:left="656"/>
        <w:rPr>
          <w:b w:val="0"/>
          <w:bCs w:val="0"/>
        </w:rPr>
      </w:pPr>
      <w:r>
        <w:rPr>
          <w:spacing w:val="-3"/>
        </w:rPr>
        <w:t>B.</w:t>
      </w:r>
      <w:r>
        <w:rPr>
          <w:spacing w:val="-10"/>
        </w:rPr>
        <w:t xml:space="preserve"> </w:t>
      </w:r>
      <w:r>
        <w:rPr>
          <w:spacing w:val="-4"/>
        </w:rPr>
        <w:t>Cil</w:t>
      </w:r>
      <w:r>
        <w:rPr>
          <w:spacing w:val="-5"/>
        </w:rPr>
        <w:t>ës</w:t>
      </w:r>
      <w:r>
        <w:rPr>
          <w:spacing w:val="-4"/>
        </w:rPr>
        <w:t>i</w:t>
      </w:r>
      <w:r>
        <w:rPr>
          <w:spacing w:val="-5"/>
        </w:rPr>
        <w:t>të</w:t>
      </w:r>
    </w:p>
    <w:p w:rsidR="00D95BF9" w:rsidRDefault="00D95BF9">
      <w:pPr>
        <w:pStyle w:val="BodyText"/>
        <w:kinsoku w:val="0"/>
        <w:overflowPunct w:val="0"/>
        <w:spacing w:line="269" w:lineRule="exact"/>
        <w:ind w:left="656" w:firstLine="0"/>
      </w:pPr>
      <w:r>
        <w:rPr>
          <w:i/>
          <w:iCs/>
          <w:spacing w:val="-3"/>
        </w:rPr>
        <w:t>1.</w:t>
      </w:r>
      <w:r>
        <w:rPr>
          <w:i/>
          <w:iCs/>
          <w:spacing w:val="-11"/>
        </w:rPr>
        <w:t xml:space="preserve"> </w:t>
      </w:r>
      <w:r>
        <w:rPr>
          <w:i/>
          <w:iCs/>
          <w:spacing w:val="-5"/>
        </w:rPr>
        <w:t>Para</w:t>
      </w:r>
      <w:r>
        <w:rPr>
          <w:i/>
          <w:iCs/>
          <w:spacing w:val="-6"/>
        </w:rPr>
        <w:t>sh</w:t>
      </w:r>
      <w:r>
        <w:rPr>
          <w:i/>
          <w:iCs/>
          <w:spacing w:val="-5"/>
        </w:rPr>
        <w:t>trim</w:t>
      </w:r>
      <w:r>
        <w:rPr>
          <w:i/>
          <w:iCs/>
          <w:spacing w:val="-6"/>
        </w:rPr>
        <w:t>e</w:t>
      </w:r>
      <w:r>
        <w:rPr>
          <w:i/>
          <w:iCs/>
          <w:spacing w:val="-5"/>
        </w:rPr>
        <w:t>t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-10"/>
        </w:rPr>
        <w:t xml:space="preserve"> </w:t>
      </w:r>
      <w:r>
        <w:rPr>
          <w:i/>
          <w:iCs/>
          <w:spacing w:val="-4"/>
        </w:rPr>
        <w:t>pa</w:t>
      </w:r>
      <w:r>
        <w:rPr>
          <w:i/>
          <w:iCs/>
          <w:spacing w:val="-5"/>
        </w:rPr>
        <w:t>lëve</w:t>
      </w:r>
    </w:p>
    <w:p w:rsidR="00D95BF9" w:rsidRDefault="00D95BF9">
      <w:pPr>
        <w:pStyle w:val="BodyText"/>
        <w:numPr>
          <w:ilvl w:val="0"/>
          <w:numId w:val="11"/>
        </w:numPr>
        <w:tabs>
          <w:tab w:val="left" w:pos="1029"/>
        </w:tabs>
        <w:kinsoku w:val="0"/>
        <w:overflowPunct w:val="0"/>
        <w:spacing w:before="0"/>
        <w:ind w:right="347" w:firstLine="283"/>
        <w:jc w:val="both"/>
      </w:pPr>
      <w:r>
        <w:rPr>
          <w:spacing w:val="-5"/>
        </w:rPr>
        <w:t>An</w:t>
      </w:r>
      <w:r>
        <w:rPr>
          <w:spacing w:val="-6"/>
        </w:rPr>
        <w:t>kues</w:t>
      </w:r>
      <w:r>
        <w:rPr>
          <w:spacing w:val="-5"/>
        </w:rPr>
        <w:t>ja</w:t>
      </w:r>
      <w:r>
        <w:rPr>
          <w:spacing w:val="42"/>
        </w:rPr>
        <w:t xml:space="preserve"> </w:t>
      </w:r>
      <w:r>
        <w:rPr>
          <w:spacing w:val="-5"/>
        </w:rPr>
        <w:t>këm</w:t>
      </w:r>
      <w:r>
        <w:rPr>
          <w:spacing w:val="-4"/>
        </w:rPr>
        <w:t>b</w:t>
      </w:r>
      <w:r>
        <w:rPr>
          <w:spacing w:val="-5"/>
        </w:rPr>
        <w:t>ë</w:t>
      </w:r>
      <w:r>
        <w:rPr>
          <w:spacing w:val="-4"/>
        </w:rPr>
        <w:t>n</w:t>
      </w:r>
      <w:r>
        <w:rPr>
          <w:spacing w:val="-5"/>
        </w:rPr>
        <w:t>gu</w:t>
      </w:r>
      <w:r>
        <w:rPr>
          <w:spacing w:val="-4"/>
        </w:rPr>
        <w:t>li</w:t>
      </w:r>
      <w:r>
        <w:rPr>
          <w:spacing w:val="44"/>
        </w:rPr>
        <w:t xml:space="preserve"> </w:t>
      </w:r>
      <w:r>
        <w:rPr>
          <w:spacing w:val="-3"/>
        </w:rPr>
        <w:t>se</w:t>
      </w:r>
      <w:r>
        <w:rPr>
          <w:spacing w:val="43"/>
        </w:rPr>
        <w:t xml:space="preserve"> </w:t>
      </w:r>
      <w:r>
        <w:t>i</w:t>
      </w:r>
      <w:r>
        <w:rPr>
          <w:spacing w:val="42"/>
        </w:rPr>
        <w:t xml:space="preserve"> </w:t>
      </w:r>
      <w:r>
        <w:rPr>
          <w:spacing w:val="-5"/>
        </w:rPr>
        <w:t>ës</w:t>
      </w:r>
      <w:r>
        <w:rPr>
          <w:spacing w:val="-4"/>
        </w:rPr>
        <w:t>h</w:t>
      </w:r>
      <w:r>
        <w:rPr>
          <w:spacing w:val="-5"/>
        </w:rPr>
        <w:t>të</w:t>
      </w:r>
      <w:r>
        <w:rPr>
          <w:spacing w:val="42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ke</w:t>
      </w:r>
      <w:r>
        <w:rPr>
          <w:spacing w:val="-4"/>
        </w:rPr>
        <w:t>l</w:t>
      </w:r>
      <w:r>
        <w:rPr>
          <w:spacing w:val="-5"/>
        </w:rPr>
        <w:t>u</w:t>
      </w:r>
      <w:r>
        <w:rPr>
          <w:spacing w:val="-4"/>
        </w:rPr>
        <w:t>r</w:t>
      </w:r>
      <w:r>
        <w:rPr>
          <w:spacing w:val="42"/>
        </w:rPr>
        <w:t xml:space="preserve"> </w:t>
      </w:r>
      <w:r>
        <w:t>e</w:t>
      </w:r>
      <w:r>
        <w:rPr>
          <w:spacing w:val="25"/>
          <w:w w:val="99"/>
        </w:rPr>
        <w:t xml:space="preserve"> </w:t>
      </w:r>
      <w:r>
        <w:rPr>
          <w:spacing w:val="-4"/>
        </w:rPr>
        <w:t>dr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50"/>
        </w:rPr>
        <w:t xml:space="preserve"> </w:t>
      </w:r>
      <w:r>
        <w:rPr>
          <w:spacing w:val="-3"/>
        </w:rPr>
        <w:t>për</w:t>
      </w:r>
      <w:r>
        <w:rPr>
          <w:spacing w:val="49"/>
        </w:rPr>
        <w:t xml:space="preserve"> </w:t>
      </w:r>
      <w:r>
        <w:rPr>
          <w:spacing w:val="-3"/>
        </w:rPr>
        <w:t>të</w:t>
      </w:r>
      <w:r>
        <w:rPr>
          <w:spacing w:val="50"/>
        </w:rPr>
        <w:t xml:space="preserve"> </w:t>
      </w:r>
      <w:r>
        <w:rPr>
          <w:spacing w:val="-5"/>
        </w:rPr>
        <w:t>gë</w:t>
      </w:r>
      <w:r>
        <w:rPr>
          <w:spacing w:val="-4"/>
        </w:rPr>
        <w:t>z</w:t>
      </w:r>
      <w:r>
        <w:rPr>
          <w:spacing w:val="-5"/>
        </w:rPr>
        <w:t>u</w:t>
      </w:r>
      <w:r>
        <w:rPr>
          <w:spacing w:val="-4"/>
        </w:rPr>
        <w:t>ar</w:t>
      </w:r>
      <w:r>
        <w:rPr>
          <w:spacing w:val="49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qës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48"/>
        </w:rPr>
        <w:t xml:space="preserve"> </w:t>
      </w:r>
      <w:r>
        <w:rPr>
          <w:spacing w:val="-4"/>
        </w:rPr>
        <w:t>pron</w:t>
      </w:r>
      <w:r>
        <w:rPr>
          <w:spacing w:val="-5"/>
        </w:rPr>
        <w:t>ë</w:t>
      </w:r>
      <w:r>
        <w:rPr>
          <w:spacing w:val="-4"/>
        </w:rPr>
        <w:t>n</w:t>
      </w:r>
      <w:r>
        <w:rPr>
          <w:spacing w:val="50"/>
        </w:rPr>
        <w:t xml:space="preserve"> </w:t>
      </w:r>
      <w:r>
        <w:t>e</w:t>
      </w:r>
      <w:r>
        <w:rPr>
          <w:spacing w:val="50"/>
        </w:rPr>
        <w:t xml:space="preserve"> </w:t>
      </w:r>
      <w:r>
        <w:rPr>
          <w:spacing w:val="-3"/>
        </w:rPr>
        <w:t>saj</w:t>
      </w:r>
      <w:r>
        <w:rPr>
          <w:spacing w:val="50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s</w:t>
      </w:r>
      <w:r>
        <w:rPr>
          <w:spacing w:val="-4"/>
        </w:rPr>
        <w:t>i</w:t>
      </w:r>
      <w:r>
        <w:rPr>
          <w:spacing w:val="33"/>
        </w:rPr>
        <w:t xml:space="preserve"> </w:t>
      </w:r>
      <w:r>
        <w:rPr>
          <w:spacing w:val="-4"/>
        </w:rPr>
        <w:t>prona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aj</w:t>
      </w:r>
      <w:r>
        <w:rPr>
          <w:spacing w:val="3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te</w:t>
      </w:r>
      <w:r>
        <w:rPr>
          <w:spacing w:val="5"/>
        </w:rPr>
        <w:t xml:space="preserve"> </w:t>
      </w:r>
      <w:r>
        <w:rPr>
          <w:spacing w:val="-4"/>
        </w:rPr>
        <w:t>z</w:t>
      </w:r>
      <w:r>
        <w:rPr>
          <w:spacing w:val="-5"/>
        </w:rPr>
        <w:t>ë</w:t>
      </w:r>
      <w:r>
        <w:rPr>
          <w:spacing w:val="-4"/>
        </w:rPr>
        <w:t>n</w:t>
      </w:r>
      <w:r>
        <w:rPr>
          <w:spacing w:val="-5"/>
        </w:rPr>
        <w:t>ë</w:t>
      </w:r>
      <w:r>
        <w:rPr>
          <w:spacing w:val="4"/>
        </w:rPr>
        <w:t xml:space="preserve"> </w:t>
      </w:r>
      <w:r>
        <w:rPr>
          <w:spacing w:val="-3"/>
        </w:rPr>
        <w:t>në</w:t>
      </w:r>
      <w:r>
        <w:rPr>
          <w:spacing w:val="7"/>
        </w:rPr>
        <w:t xml:space="preserve"> </w:t>
      </w:r>
      <w:r>
        <w:rPr>
          <w:spacing w:val="-6"/>
        </w:rPr>
        <w:t>më</w:t>
      </w:r>
      <w:r>
        <w:rPr>
          <w:spacing w:val="-5"/>
        </w:rPr>
        <w:t>n</w:t>
      </w:r>
      <w:r>
        <w:rPr>
          <w:spacing w:val="-6"/>
        </w:rPr>
        <w:t>y</w:t>
      </w:r>
      <w:r>
        <w:rPr>
          <w:spacing w:val="-5"/>
        </w:rPr>
        <w:t>r</w:t>
      </w:r>
      <w:r>
        <w:rPr>
          <w:spacing w:val="-6"/>
        </w:rPr>
        <w:t>ë</w:t>
      </w:r>
      <w:r>
        <w:rPr>
          <w:spacing w:val="4"/>
        </w:rPr>
        <w:t xml:space="preserve"> </w:t>
      </w:r>
      <w:r>
        <w:rPr>
          <w:spacing w:val="-3"/>
        </w:rPr>
        <w:t>të</w:t>
      </w:r>
      <w:r>
        <w:rPr>
          <w:spacing w:val="5"/>
        </w:rPr>
        <w:t xml:space="preserve"> </w:t>
      </w:r>
      <w:r>
        <w:rPr>
          <w:spacing w:val="-4"/>
        </w:rPr>
        <w:t>pali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me</w:t>
      </w:r>
      <w:r>
        <w:rPr>
          <w:spacing w:val="4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g</w:t>
      </w:r>
      <w:r>
        <w:rPr>
          <w:spacing w:val="-4"/>
        </w:rPr>
        <w:t>a</w:t>
      </w:r>
      <w:r>
        <w:rPr>
          <w:spacing w:val="27"/>
        </w:rPr>
        <w:t xml:space="preserve"> </w:t>
      </w:r>
      <w:r>
        <w:rPr>
          <w:spacing w:val="-5"/>
        </w:rPr>
        <w:t>a</w:t>
      </w:r>
      <w:r>
        <w:rPr>
          <w:spacing w:val="-6"/>
        </w:rPr>
        <w:t>ut</w:t>
      </w:r>
      <w:r>
        <w:rPr>
          <w:spacing w:val="-5"/>
        </w:rPr>
        <w:t>ori</w:t>
      </w:r>
      <w:r>
        <w:rPr>
          <w:spacing w:val="-6"/>
        </w:rPr>
        <w:t>tetet.</w:t>
      </w:r>
      <w:r>
        <w:rPr>
          <w:spacing w:val="19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ut</w:t>
      </w:r>
      <w:r>
        <w:rPr>
          <w:spacing w:val="-4"/>
        </w:rPr>
        <w:t>ori</w:t>
      </w:r>
      <w:r>
        <w:rPr>
          <w:spacing w:val="-5"/>
        </w:rPr>
        <w:t>tetet</w:t>
      </w:r>
      <w:r>
        <w:rPr>
          <w:spacing w:val="18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uk</w:t>
      </w:r>
      <w:r>
        <w:rPr>
          <w:spacing w:val="21"/>
        </w:rPr>
        <w:t xml:space="preserve"> </w:t>
      </w:r>
      <w:r>
        <w:rPr>
          <w:spacing w:val="-5"/>
        </w:rPr>
        <w:t>r</w:t>
      </w:r>
      <w:r>
        <w:rPr>
          <w:spacing w:val="-6"/>
        </w:rPr>
        <w:t>es</w:t>
      </w:r>
      <w:r>
        <w:rPr>
          <w:spacing w:val="-5"/>
        </w:rPr>
        <w:t>p</w:t>
      </w:r>
      <w:r>
        <w:rPr>
          <w:spacing w:val="-6"/>
        </w:rPr>
        <w:t>ektu</w:t>
      </w:r>
      <w:r>
        <w:rPr>
          <w:spacing w:val="-5"/>
        </w:rPr>
        <w:t>an</w:t>
      </w:r>
      <w:r>
        <w:rPr>
          <w:spacing w:val="18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18"/>
        </w:rPr>
        <w:t xml:space="preserve"> </w:t>
      </w:r>
      <w:r>
        <w:t>e</w:t>
      </w:r>
      <w:r>
        <w:rPr>
          <w:spacing w:val="45"/>
          <w:w w:val="99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-10"/>
        </w:rPr>
        <w:t xml:space="preserve"> </w:t>
      </w:r>
      <w:r>
        <w:rPr>
          <w:spacing w:val="-3"/>
        </w:rPr>
        <w:t>së</w:t>
      </w:r>
      <w:r>
        <w:rPr>
          <w:spacing w:val="-8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-8"/>
        </w:rPr>
        <w:t xml:space="preserve"> </w:t>
      </w:r>
      <w:r>
        <w:rPr>
          <w:spacing w:val="-3"/>
        </w:rPr>
        <w:t>të</w:t>
      </w:r>
      <w:r>
        <w:rPr>
          <w:spacing w:val="-8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tës</w:t>
      </w:r>
      <w:r>
        <w:rPr>
          <w:spacing w:val="-12"/>
        </w:rPr>
        <w:t xml:space="preserve"> </w:t>
      </w:r>
      <w:r>
        <w:rPr>
          <w:spacing w:val="-2"/>
        </w:rPr>
        <w:t>11</w:t>
      </w:r>
      <w:r>
        <w:rPr>
          <w:spacing w:val="-8"/>
        </w:rPr>
        <w:t xml:space="preserve"> </w:t>
      </w:r>
      <w:r>
        <w:rPr>
          <w:spacing w:val="-4"/>
        </w:rPr>
        <w:t>janar</w:t>
      </w:r>
      <w:r>
        <w:rPr>
          <w:spacing w:val="-9"/>
        </w:rPr>
        <w:t xml:space="preserve"> </w:t>
      </w:r>
      <w:r>
        <w:rPr>
          <w:spacing w:val="-5"/>
        </w:rPr>
        <w:t>2008.</w:t>
      </w:r>
    </w:p>
    <w:p w:rsidR="00D95BF9" w:rsidRDefault="00D95BF9">
      <w:pPr>
        <w:pStyle w:val="BodyText"/>
        <w:numPr>
          <w:ilvl w:val="0"/>
          <w:numId w:val="11"/>
        </w:numPr>
        <w:tabs>
          <w:tab w:val="left" w:pos="1007"/>
        </w:tabs>
        <w:kinsoku w:val="0"/>
        <w:overflowPunct w:val="0"/>
        <w:ind w:right="347" w:firstLine="283"/>
        <w:jc w:val="both"/>
        <w:rPr>
          <w:spacing w:val="-4"/>
        </w:rPr>
      </w:pPr>
      <w:r>
        <w:rPr>
          <w:spacing w:val="-5"/>
        </w:rPr>
        <w:t>Qeve</w:t>
      </w:r>
      <w:r>
        <w:rPr>
          <w:spacing w:val="-4"/>
        </w:rPr>
        <w:t>ria</w:t>
      </w:r>
      <w:r>
        <w:rPr>
          <w:spacing w:val="23"/>
        </w:rPr>
        <w:t xml:space="preserve"> </w:t>
      </w:r>
      <w:r>
        <w:rPr>
          <w:spacing w:val="-4"/>
        </w:rPr>
        <w:t>para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roi</w:t>
      </w:r>
      <w:r>
        <w:rPr>
          <w:spacing w:val="23"/>
        </w:rPr>
        <w:t xml:space="preserve"> </w:t>
      </w:r>
      <w:r>
        <w:rPr>
          <w:spacing w:val="-3"/>
        </w:rPr>
        <w:t>se</w:t>
      </w:r>
      <w:r>
        <w:rPr>
          <w:spacing w:val="23"/>
        </w:rPr>
        <w:t xml:space="preserve"> </w:t>
      </w:r>
      <w:r>
        <w:rPr>
          <w:spacing w:val="-5"/>
        </w:rPr>
        <w:t>zba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20"/>
        </w:rPr>
        <w:t xml:space="preserve"> </w:t>
      </w:r>
      <w:r>
        <w:t>i</w:t>
      </w:r>
      <w:r>
        <w:rPr>
          <w:spacing w:val="20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23"/>
        </w:rPr>
        <w:t xml:space="preserve"> </w:t>
      </w:r>
      <w:r>
        <w:rPr>
          <w:spacing w:val="-3"/>
        </w:rPr>
        <w:t>të</w:t>
      </w:r>
      <w:r>
        <w:rPr>
          <w:spacing w:val="30"/>
          <w:w w:val="99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28"/>
        </w:rPr>
        <w:t xml:space="preserve"> </w:t>
      </w:r>
      <w:r>
        <w:rPr>
          <w:spacing w:val="-3"/>
        </w:rPr>
        <w:t>së</w:t>
      </w:r>
      <w:r>
        <w:rPr>
          <w:spacing w:val="31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31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te</w:t>
      </w:r>
      <w:r>
        <w:rPr>
          <w:spacing w:val="30"/>
        </w:rPr>
        <w:t xml:space="preserve"> </w:t>
      </w:r>
      <w:r>
        <w:rPr>
          <w:spacing w:val="-5"/>
        </w:rPr>
        <w:t>qe</w:t>
      </w:r>
      <w:r>
        <w:rPr>
          <w:spacing w:val="-4"/>
        </w:rPr>
        <w:t>n</w:t>
      </w:r>
      <w:r>
        <w:rPr>
          <w:spacing w:val="-5"/>
        </w:rPr>
        <w:t>ë</w:t>
      </w:r>
      <w:r>
        <w:rPr>
          <w:spacing w:val="31"/>
        </w:rPr>
        <w:t xml:space="preserve"> </w:t>
      </w:r>
      <w:r>
        <w:rPr>
          <w:spacing w:val="-5"/>
        </w:rPr>
        <w:t>obj</w:t>
      </w:r>
      <w:r>
        <w:rPr>
          <w:spacing w:val="-6"/>
        </w:rPr>
        <w:t>ekt</w:t>
      </w:r>
      <w:r>
        <w:rPr>
          <w:spacing w:val="-5"/>
        </w:rPr>
        <w:t>i</w:t>
      </w:r>
      <w:r>
        <w:rPr>
          <w:spacing w:val="-6"/>
        </w:rPr>
        <w:t>v</w:t>
      </w:r>
      <w:r>
        <w:rPr>
          <w:spacing w:val="-5"/>
        </w:rPr>
        <w:t>i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t</w:t>
      </w:r>
      <w:r>
        <w:rPr>
          <w:spacing w:val="30"/>
        </w:rPr>
        <w:t xml:space="preserve"> </w:t>
      </w:r>
      <w:r>
        <w:t>i</w:t>
      </w:r>
      <w:r>
        <w:rPr>
          <w:spacing w:val="31"/>
        </w:rPr>
        <w:t xml:space="preserve"> </w:t>
      </w:r>
      <w:r>
        <w:rPr>
          <w:spacing w:val="-5"/>
        </w:rPr>
        <w:t>pa</w:t>
      </w:r>
      <w:r>
        <w:rPr>
          <w:spacing w:val="-6"/>
        </w:rPr>
        <w:t>mu</w:t>
      </w:r>
      <w:r>
        <w:rPr>
          <w:spacing w:val="-5"/>
        </w:rPr>
        <w:t>nd</w:t>
      </w:r>
      <w:r>
        <w:rPr>
          <w:spacing w:val="-6"/>
        </w:rPr>
        <w:t>u</w:t>
      </w:r>
      <w:r>
        <w:rPr>
          <w:spacing w:val="-5"/>
        </w:rPr>
        <w:t>r</w:t>
      </w:r>
      <w:r>
        <w:rPr>
          <w:spacing w:val="-6"/>
        </w:rPr>
        <w:t>,</w:t>
      </w:r>
      <w:r>
        <w:rPr>
          <w:spacing w:val="49"/>
        </w:rPr>
        <w:t xml:space="preserve"> </w:t>
      </w:r>
      <w:r>
        <w:rPr>
          <w:spacing w:val="-5"/>
        </w:rPr>
        <w:t>se</w:t>
      </w:r>
      <w:r>
        <w:rPr>
          <w:spacing w:val="-4"/>
        </w:rPr>
        <w:t>p</w:t>
      </w:r>
      <w:r>
        <w:rPr>
          <w:spacing w:val="-5"/>
        </w:rPr>
        <w:t>se</w:t>
      </w:r>
      <w:r>
        <w:rPr>
          <w:spacing w:val="48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ablloja</w:t>
      </w:r>
      <w:r>
        <w:rPr>
          <w:spacing w:val="47"/>
        </w:rPr>
        <w:t xml:space="preserve"> </w:t>
      </w:r>
      <w:r>
        <w:t>e</w:t>
      </w:r>
      <w:r>
        <w:rPr>
          <w:spacing w:val="48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ol</w:t>
      </w:r>
      <w:r>
        <w:rPr>
          <w:spacing w:val="-5"/>
        </w:rPr>
        <w:t>t</w:t>
      </w:r>
      <w:r>
        <w:rPr>
          <w:spacing w:val="-4"/>
        </w:rPr>
        <w:t>azhi</w:t>
      </w:r>
      <w:r>
        <w:rPr>
          <w:spacing w:val="-5"/>
        </w:rPr>
        <w:t>t</w:t>
      </w:r>
      <w:r>
        <w:rPr>
          <w:spacing w:val="47"/>
        </w:rPr>
        <w:t xml:space="preserve"> </w:t>
      </w:r>
      <w:r>
        <w:rPr>
          <w:spacing w:val="-3"/>
        </w:rPr>
        <w:t>të</w:t>
      </w:r>
      <w:r>
        <w:rPr>
          <w:spacing w:val="50"/>
        </w:rPr>
        <w:t xml:space="preserve"> </w:t>
      </w:r>
      <w:r>
        <w:rPr>
          <w:spacing w:val="-4"/>
        </w:rPr>
        <w:t>lar</w:t>
      </w:r>
      <w:r>
        <w:rPr>
          <w:spacing w:val="-5"/>
        </w:rPr>
        <w:t>të</w:t>
      </w:r>
      <w:r>
        <w:rPr>
          <w:spacing w:val="31"/>
          <w:w w:val="99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rdor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56"/>
        </w:rPr>
        <w:t xml:space="preserve"> </w:t>
      </w:r>
      <w:r>
        <w:rPr>
          <w:spacing w:val="-3"/>
        </w:rPr>
        <w:t>për</w:t>
      </w:r>
      <w:r>
        <w:rPr>
          <w:spacing w:val="56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>te</w:t>
      </w:r>
      <w:r>
        <w:rPr>
          <w:spacing w:val="-4"/>
        </w:rPr>
        <w:t>r</w:t>
      </w:r>
      <w:r>
        <w:rPr>
          <w:spacing w:val="-5"/>
        </w:rPr>
        <w:t>es</w:t>
      </w:r>
      <w:r>
        <w:rPr>
          <w:spacing w:val="56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u</w:t>
      </w:r>
      <w:r>
        <w:rPr>
          <w:spacing w:val="-4"/>
        </w:rPr>
        <w:t>bli</w:t>
      </w:r>
      <w:r>
        <w:rPr>
          <w:spacing w:val="-5"/>
        </w:rPr>
        <w:t>k.</w:t>
      </w:r>
      <w:r>
        <w:rPr>
          <w:spacing w:val="57"/>
        </w:rPr>
        <w:t xml:space="preserve"> </w:t>
      </w:r>
      <w:r>
        <w:rPr>
          <w:spacing w:val="-6"/>
        </w:rPr>
        <w:t>G</w:t>
      </w:r>
      <w:r>
        <w:rPr>
          <w:spacing w:val="-5"/>
        </w:rPr>
        <w:t>ji</w:t>
      </w:r>
      <w:r>
        <w:rPr>
          <w:spacing w:val="-6"/>
        </w:rPr>
        <w:t>t</w:t>
      </w:r>
      <w:r>
        <w:rPr>
          <w:spacing w:val="-5"/>
        </w:rPr>
        <w:t>ha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tu,</w:t>
      </w:r>
      <w:r>
        <w:rPr>
          <w:spacing w:val="57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ja</w:t>
      </w:r>
      <w:r>
        <w:rPr>
          <w:spacing w:val="35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uk</w:t>
      </w:r>
      <w:r>
        <w:rPr>
          <w:spacing w:val="30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te</w:t>
      </w:r>
      <w:r>
        <w:rPr>
          <w:spacing w:val="33"/>
        </w:rPr>
        <w:t xml:space="preserve"> </w:t>
      </w:r>
      <w:r>
        <w:rPr>
          <w:spacing w:val="-5"/>
        </w:rPr>
        <w:t>qe</w:t>
      </w:r>
      <w:r>
        <w:rPr>
          <w:spacing w:val="-4"/>
        </w:rPr>
        <w:t>n</w:t>
      </w:r>
      <w:r>
        <w:rPr>
          <w:spacing w:val="-5"/>
        </w:rPr>
        <w:t>ë</w:t>
      </w:r>
      <w:r>
        <w:rPr>
          <w:spacing w:val="30"/>
        </w:rPr>
        <w:t xml:space="preserve"> </w:t>
      </w:r>
      <w:r>
        <w:t>e</w:t>
      </w:r>
      <w:r>
        <w:rPr>
          <w:spacing w:val="31"/>
        </w:rPr>
        <w:t xml:space="preserve"> </w:t>
      </w:r>
      <w:r>
        <w:rPr>
          <w:spacing w:val="-5"/>
        </w:rPr>
        <w:t>ku</w:t>
      </w:r>
      <w:r>
        <w:rPr>
          <w:spacing w:val="-4"/>
        </w:rPr>
        <w:t>jd</w:t>
      </w:r>
      <w:r>
        <w:rPr>
          <w:spacing w:val="-5"/>
        </w:rPr>
        <w:t>ess</w:t>
      </w:r>
      <w:r>
        <w:rPr>
          <w:spacing w:val="-4"/>
        </w:rPr>
        <w:t>h</w:t>
      </w:r>
      <w:r>
        <w:rPr>
          <w:spacing w:val="-5"/>
        </w:rPr>
        <w:t>me</w:t>
      </w:r>
      <w:r>
        <w:rPr>
          <w:spacing w:val="30"/>
        </w:rPr>
        <w:t xml:space="preserve"> </w:t>
      </w:r>
      <w:r>
        <w:rPr>
          <w:spacing w:val="-3"/>
        </w:rPr>
        <w:t>për</w:t>
      </w:r>
      <w:r>
        <w:rPr>
          <w:spacing w:val="31"/>
        </w:rPr>
        <w:t xml:space="preserve"> </w:t>
      </w:r>
      <w:r>
        <w:rPr>
          <w:spacing w:val="-2"/>
        </w:rPr>
        <w:t>të</w:t>
      </w:r>
      <w:r>
        <w:rPr>
          <w:spacing w:val="30"/>
        </w:rPr>
        <w:t xml:space="preserve"> </w:t>
      </w:r>
      <w:r>
        <w:rPr>
          <w:spacing w:val="-5"/>
        </w:rPr>
        <w:t>kë</w:t>
      </w:r>
      <w:r>
        <w:rPr>
          <w:spacing w:val="-4"/>
        </w:rPr>
        <w:t>r</w:t>
      </w:r>
      <w:r>
        <w:rPr>
          <w:spacing w:val="-5"/>
        </w:rPr>
        <w:t>ku</w:t>
      </w:r>
      <w:r>
        <w:rPr>
          <w:spacing w:val="-4"/>
        </w:rPr>
        <w:t>ar</w:t>
      </w:r>
      <w:r>
        <w:rPr>
          <w:spacing w:val="30"/>
        </w:rPr>
        <w:t xml:space="preserve"> </w:t>
      </w:r>
      <w:r>
        <w:rPr>
          <w:spacing w:val="-3"/>
        </w:rPr>
        <w:t>një</w:t>
      </w:r>
      <w:r>
        <w:rPr>
          <w:spacing w:val="25"/>
          <w:w w:val="99"/>
        </w:rPr>
        <w:t xml:space="preserve"> </w:t>
      </w:r>
      <w:r>
        <w:rPr>
          <w:spacing w:val="-6"/>
        </w:rPr>
        <w:t>më</w:t>
      </w:r>
      <w:r>
        <w:rPr>
          <w:spacing w:val="-5"/>
        </w:rPr>
        <w:t>n</w:t>
      </w:r>
      <w:r>
        <w:rPr>
          <w:spacing w:val="-6"/>
        </w:rPr>
        <w:t>y</w:t>
      </w:r>
      <w:r>
        <w:rPr>
          <w:spacing w:val="-5"/>
        </w:rPr>
        <w:t>r</w:t>
      </w:r>
      <w:r>
        <w:rPr>
          <w:spacing w:val="-6"/>
        </w:rPr>
        <w:t>ë</w:t>
      </w:r>
      <w:r>
        <w:rPr>
          <w:spacing w:val="45"/>
        </w:rPr>
        <w:t xml:space="preserve"> </w:t>
      </w:r>
      <w:r>
        <w:rPr>
          <w:spacing w:val="-5"/>
        </w:rPr>
        <w:t>al</w:t>
      </w:r>
      <w:r>
        <w:rPr>
          <w:spacing w:val="-6"/>
        </w:rPr>
        <w:t>te</w:t>
      </w:r>
      <w:r>
        <w:rPr>
          <w:spacing w:val="-5"/>
        </w:rPr>
        <w:t>rna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ve</w:t>
      </w:r>
      <w:r>
        <w:rPr>
          <w:spacing w:val="46"/>
        </w:rPr>
        <w:t xml:space="preserve"> </w:t>
      </w:r>
      <w:r>
        <w:rPr>
          <w:spacing w:val="-3"/>
        </w:rPr>
        <w:t>për</w:t>
      </w:r>
      <w:r>
        <w:rPr>
          <w:spacing w:val="43"/>
        </w:rPr>
        <w:t xml:space="preserve"> </w:t>
      </w:r>
      <w:r>
        <w:rPr>
          <w:spacing w:val="-3"/>
        </w:rPr>
        <w:t>të</w:t>
      </w:r>
      <w:r>
        <w:rPr>
          <w:spacing w:val="45"/>
        </w:rPr>
        <w:t xml:space="preserve"> </w:t>
      </w:r>
      <w:r>
        <w:rPr>
          <w:spacing w:val="-5"/>
        </w:rPr>
        <w:t>ek</w:t>
      </w:r>
      <w:r>
        <w:rPr>
          <w:spacing w:val="-4"/>
        </w:rPr>
        <w:t>z</w:t>
      </w:r>
      <w:r>
        <w:rPr>
          <w:spacing w:val="-5"/>
        </w:rPr>
        <w:t>ekutu</w:t>
      </w:r>
      <w:r>
        <w:rPr>
          <w:spacing w:val="-4"/>
        </w:rPr>
        <w:t>ar</w:t>
      </w:r>
      <w:r>
        <w:rPr>
          <w:spacing w:val="41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45"/>
        </w:rPr>
        <w:t xml:space="preserve"> </w:t>
      </w:r>
      <w:r>
        <w:t>e</w:t>
      </w:r>
      <w:r>
        <w:rPr>
          <w:spacing w:val="37"/>
          <w:w w:val="99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7"/>
        </w:rPr>
        <w:t xml:space="preserve"> </w:t>
      </w:r>
      <w:r>
        <w:rPr>
          <w:spacing w:val="-3"/>
        </w:rPr>
        <w:t>së</w:t>
      </w:r>
      <w:r>
        <w:rPr>
          <w:spacing w:val="9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ë.</w:t>
      </w:r>
      <w:r>
        <w:rPr>
          <w:spacing w:val="8"/>
        </w:rPr>
        <w:t xml:space="preserve"> </w:t>
      </w:r>
      <w:r>
        <w:rPr>
          <w:spacing w:val="-5"/>
        </w:rPr>
        <w:t>Pë</w:t>
      </w:r>
      <w:r>
        <w:rPr>
          <w:spacing w:val="-4"/>
        </w:rPr>
        <w:t>r</w:t>
      </w:r>
      <w:r>
        <w:rPr>
          <w:spacing w:val="8"/>
        </w:rPr>
        <w:t xml:space="preserve"> </w:t>
      </w:r>
      <w:r>
        <w:rPr>
          <w:spacing w:val="-3"/>
        </w:rPr>
        <w:t>më</w:t>
      </w:r>
      <w:r>
        <w:rPr>
          <w:spacing w:val="9"/>
        </w:rPr>
        <w:t xml:space="preserve"> </w:t>
      </w:r>
      <w:r>
        <w:rPr>
          <w:spacing w:val="-5"/>
        </w:rPr>
        <w:t>te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,</w:t>
      </w:r>
      <w:r>
        <w:rPr>
          <w:spacing w:val="8"/>
        </w:rPr>
        <w:t xml:space="preserve"> </w:t>
      </w:r>
      <w:r>
        <w:rPr>
          <w:spacing w:val="-4"/>
        </w:rPr>
        <w:t>pro</w:t>
      </w:r>
      <w:r>
        <w:rPr>
          <w:spacing w:val="-5"/>
        </w:rPr>
        <w:t>ce</w:t>
      </w:r>
      <w:r>
        <w:rPr>
          <w:spacing w:val="-4"/>
        </w:rPr>
        <w:t>d</w:t>
      </w:r>
      <w:r>
        <w:rPr>
          <w:spacing w:val="-5"/>
        </w:rPr>
        <w:t>u</w:t>
      </w:r>
      <w:r>
        <w:rPr>
          <w:spacing w:val="-4"/>
        </w:rPr>
        <w:t>ra</w:t>
      </w:r>
      <w:r>
        <w:rPr>
          <w:spacing w:val="-5"/>
        </w:rPr>
        <w:t>t</w:t>
      </w:r>
      <w:r>
        <w:rPr>
          <w:spacing w:val="9"/>
        </w:rPr>
        <w:t xml:space="preserve"> </w:t>
      </w:r>
      <w:r>
        <w:rPr>
          <w:spacing w:val="-3"/>
        </w:rPr>
        <w:t>për</w:t>
      </w:r>
      <w:r>
        <w:rPr>
          <w:spacing w:val="30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o</w:t>
      </w:r>
      <w:r>
        <w:rPr>
          <w:spacing w:val="-6"/>
        </w:rPr>
        <w:t>m</w:t>
      </w:r>
      <w:r>
        <w:rPr>
          <w:spacing w:val="-5"/>
        </w:rPr>
        <w:t>p</w:t>
      </w:r>
      <w:r>
        <w:rPr>
          <w:spacing w:val="-6"/>
        </w:rPr>
        <w:t>e</w:t>
      </w:r>
      <w:r>
        <w:rPr>
          <w:spacing w:val="-5"/>
        </w:rPr>
        <w:t>n</w:t>
      </w:r>
      <w:r>
        <w:rPr>
          <w:spacing w:val="-6"/>
        </w:rPr>
        <w:t>s</w:t>
      </w:r>
      <w:r>
        <w:rPr>
          <w:spacing w:val="-5"/>
        </w:rPr>
        <w:t>i</w:t>
      </w:r>
      <w:r>
        <w:rPr>
          <w:spacing w:val="-6"/>
        </w:rPr>
        <w:t>m,</w:t>
      </w:r>
      <w:r>
        <w:t xml:space="preserve"> </w:t>
      </w:r>
      <w:r>
        <w:rPr>
          <w:spacing w:val="47"/>
        </w:rPr>
        <w:t xml:space="preserve"> </w:t>
      </w:r>
      <w:r>
        <w:rPr>
          <w:spacing w:val="-3"/>
        </w:rPr>
        <w:t>të</w:t>
      </w:r>
      <w:r>
        <w:t xml:space="preserve"> </w:t>
      </w:r>
      <w:r>
        <w:rPr>
          <w:spacing w:val="47"/>
        </w:rPr>
        <w:t xml:space="preserve"> </w:t>
      </w:r>
      <w:r>
        <w:rPr>
          <w:spacing w:val="-4"/>
        </w:rPr>
        <w:t>nd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m</w:t>
      </w:r>
      <w:r>
        <w:rPr>
          <w:spacing w:val="-4"/>
        </w:rPr>
        <w:t>arra</w:t>
      </w:r>
      <w:r>
        <w:t xml:space="preserve"> </w:t>
      </w:r>
      <w:r>
        <w:rPr>
          <w:spacing w:val="45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g</w:t>
      </w:r>
      <w:r>
        <w:rPr>
          <w:spacing w:val="-4"/>
        </w:rPr>
        <w:t>a</w:t>
      </w:r>
      <w:r>
        <w:t xml:space="preserve"> </w:t>
      </w:r>
      <w:r>
        <w:rPr>
          <w:spacing w:val="46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ja</w:t>
      </w:r>
      <w:r>
        <w:rPr>
          <w:spacing w:val="-5"/>
        </w:rPr>
        <w:t>,</w:t>
      </w:r>
      <w:r>
        <w:t xml:space="preserve"> </w:t>
      </w:r>
      <w:r>
        <w:rPr>
          <w:spacing w:val="44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hin</w:t>
      </w:r>
    </w:p>
    <w:p w:rsidR="00D95BF9" w:rsidRDefault="00D95BF9">
      <w:pPr>
        <w:pStyle w:val="BodyText"/>
        <w:numPr>
          <w:ilvl w:val="0"/>
          <w:numId w:val="11"/>
        </w:numPr>
        <w:tabs>
          <w:tab w:val="left" w:pos="1007"/>
        </w:tabs>
        <w:kinsoku w:val="0"/>
        <w:overflowPunct w:val="0"/>
        <w:ind w:right="347" w:firstLine="283"/>
        <w:jc w:val="both"/>
        <w:rPr>
          <w:spacing w:val="-4"/>
        </w:rPr>
        <w:sectPr w:rsidR="00D95BF9">
          <w:type w:val="continuous"/>
          <w:pgSz w:w="11910" w:h="16850"/>
          <w:pgMar w:top="1060" w:right="780" w:bottom="280" w:left="760" w:header="720" w:footer="720" w:gutter="0"/>
          <w:cols w:num="2" w:space="720" w:equalWidth="0">
            <w:col w:w="4971" w:space="77"/>
            <w:col w:w="5322"/>
          </w:cols>
          <w:noEndnote/>
        </w:sectPr>
      </w:pPr>
    </w:p>
    <w:p w:rsidR="00D95BF9" w:rsidRDefault="00D95BF9">
      <w:pPr>
        <w:pStyle w:val="BodyText"/>
        <w:kinsoku w:val="0"/>
        <w:overflowPunct w:val="0"/>
        <w:spacing w:before="8"/>
        <w:ind w:left="0" w:firstLine="0"/>
        <w:rPr>
          <w:sz w:val="16"/>
          <w:szCs w:val="16"/>
        </w:rPr>
      </w:pPr>
    </w:p>
    <w:p w:rsidR="00D95BF9" w:rsidRDefault="00D95BF9">
      <w:pPr>
        <w:pStyle w:val="BodyText"/>
        <w:kinsoku w:val="0"/>
        <w:overflowPunct w:val="0"/>
        <w:spacing w:before="8"/>
        <w:ind w:left="0" w:firstLine="0"/>
        <w:rPr>
          <w:sz w:val="16"/>
          <w:szCs w:val="16"/>
        </w:rPr>
        <w:sectPr w:rsidR="00D95BF9">
          <w:pgSz w:w="11910" w:h="16850"/>
          <w:pgMar w:top="1840" w:right="780" w:bottom="1080" w:left="760" w:header="851" w:footer="896" w:gutter="0"/>
          <w:cols w:space="720" w:equalWidth="0">
            <w:col w:w="10370"/>
          </w:cols>
          <w:noEndnote/>
        </w:sectPr>
      </w:pPr>
    </w:p>
    <w:p w:rsidR="00D95BF9" w:rsidRDefault="00D95BF9">
      <w:pPr>
        <w:pStyle w:val="BodyText"/>
        <w:kinsoku w:val="0"/>
        <w:overflowPunct w:val="0"/>
        <w:spacing w:before="77"/>
        <w:ind w:firstLine="0"/>
        <w:jc w:val="both"/>
      </w:pPr>
      <w:r>
        <w:rPr>
          <w:spacing w:val="-4"/>
        </w:rPr>
        <w:t>p</w:t>
      </w:r>
      <w:r>
        <w:rPr>
          <w:spacing w:val="-5"/>
        </w:rPr>
        <w:t>e</w:t>
      </w:r>
      <w:r>
        <w:rPr>
          <w:spacing w:val="-4"/>
        </w:rPr>
        <w:t>z</w:t>
      </w:r>
      <w:r>
        <w:rPr>
          <w:spacing w:val="-5"/>
        </w:rPr>
        <w:t>u</w:t>
      </w:r>
      <w:r>
        <w:rPr>
          <w:spacing w:val="-4"/>
        </w:rPr>
        <w:t>ll</w:t>
      </w:r>
      <w:r>
        <w:rPr>
          <w:spacing w:val="20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rpara</w:t>
      </w:r>
      <w:r>
        <w:rPr>
          <w:spacing w:val="19"/>
        </w:rPr>
        <w:t xml:space="preserve"> </w:t>
      </w:r>
      <w:r>
        <w:rPr>
          <w:spacing w:val="-5"/>
        </w:rPr>
        <w:t>a</w:t>
      </w:r>
      <w:r>
        <w:rPr>
          <w:spacing w:val="-6"/>
        </w:rPr>
        <w:t>ut</w:t>
      </w:r>
      <w:r>
        <w:rPr>
          <w:spacing w:val="-5"/>
        </w:rPr>
        <w:t>ori</w:t>
      </w:r>
      <w:r>
        <w:rPr>
          <w:spacing w:val="-6"/>
        </w:rPr>
        <w:t>teteve</w:t>
      </w:r>
      <w:r>
        <w:rPr>
          <w:spacing w:val="21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nda</w:t>
      </w:r>
      <w:r>
        <w:rPr>
          <w:spacing w:val="-5"/>
        </w:rPr>
        <w:t>se.</w:t>
      </w:r>
      <w:r>
        <w:rPr>
          <w:spacing w:val="19"/>
        </w:rPr>
        <w:t xml:space="preserve"> </w:t>
      </w:r>
      <w:r>
        <w:rPr>
          <w:spacing w:val="-3"/>
        </w:rPr>
        <w:t>Dhe</w:t>
      </w:r>
      <w:r>
        <w:rPr>
          <w:spacing w:val="19"/>
        </w:rPr>
        <w:t xml:space="preserve"> </w:t>
      </w:r>
      <w:r>
        <w:rPr>
          <w:spacing w:val="-3"/>
        </w:rPr>
        <w:t>në</w:t>
      </w:r>
      <w:r>
        <w:rPr>
          <w:spacing w:val="21"/>
        </w:rPr>
        <w:t xml:space="preserve"> </w:t>
      </w:r>
      <w:r>
        <w:rPr>
          <w:spacing w:val="-5"/>
        </w:rPr>
        <w:t>fu</w:t>
      </w:r>
      <w:r>
        <w:rPr>
          <w:spacing w:val="-4"/>
        </w:rPr>
        <w:t>nd</w:t>
      </w:r>
      <w:r>
        <w:rPr>
          <w:spacing w:val="-5"/>
        </w:rPr>
        <w:t>,</w:t>
      </w:r>
      <w:r>
        <w:rPr>
          <w:spacing w:val="29"/>
          <w:w w:val="99"/>
        </w:rPr>
        <w:t xml:space="preserve"> </w:t>
      </w:r>
      <w:r>
        <w:rPr>
          <w:spacing w:val="-5"/>
        </w:rPr>
        <w:t>nd</w:t>
      </w:r>
      <w:r>
        <w:rPr>
          <w:spacing w:val="-6"/>
        </w:rPr>
        <w:t>ë</w:t>
      </w:r>
      <w:r>
        <w:rPr>
          <w:spacing w:val="-5"/>
        </w:rPr>
        <w:t>r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49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te</w:t>
      </w:r>
      <w:r>
        <w:rPr>
          <w:spacing w:val="53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fu</w:t>
      </w:r>
      <w:r>
        <w:rPr>
          <w:spacing w:val="-4"/>
        </w:rPr>
        <w:t>nd</w:t>
      </w:r>
      <w:r>
        <w:rPr>
          <w:spacing w:val="-5"/>
        </w:rPr>
        <w:t>u</w:t>
      </w:r>
      <w:r>
        <w:rPr>
          <w:spacing w:val="-4"/>
        </w:rPr>
        <w:t>ar</w:t>
      </w:r>
      <w:r>
        <w:rPr>
          <w:spacing w:val="48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rpara</w:t>
      </w:r>
      <w:r>
        <w:rPr>
          <w:spacing w:val="53"/>
        </w:rPr>
        <w:t xml:space="preserve"> </w:t>
      </w:r>
      <w:r>
        <w:rPr>
          <w:spacing w:val="-3"/>
        </w:rPr>
        <w:t>se</w:t>
      </w:r>
      <w:r>
        <w:rPr>
          <w:spacing w:val="50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50"/>
        </w:rPr>
        <w:t xml:space="preserve"> </w:t>
      </w:r>
      <w:r>
        <w:t>i</w:t>
      </w:r>
      <w:r>
        <w:rPr>
          <w:spacing w:val="27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tës</w:t>
      </w:r>
      <w:r>
        <w:rPr>
          <w:spacing w:val="-7"/>
        </w:rPr>
        <w:t xml:space="preserve"> </w:t>
      </w:r>
      <w:r>
        <w:rPr>
          <w:spacing w:val="-3"/>
        </w:rPr>
        <w:t>së</w:t>
      </w:r>
      <w:r>
        <w:rPr>
          <w:spacing w:val="-8"/>
        </w:rPr>
        <w:t xml:space="preserve"> </w:t>
      </w:r>
      <w:r>
        <w:rPr>
          <w:spacing w:val="-4"/>
        </w:rPr>
        <w:t>Ap</w:t>
      </w:r>
      <w:r>
        <w:rPr>
          <w:spacing w:val="-5"/>
        </w:rPr>
        <w:t>e</w:t>
      </w:r>
      <w:r>
        <w:rPr>
          <w:spacing w:val="-4"/>
        </w:rPr>
        <w:t>li</w:t>
      </w:r>
      <w:r>
        <w:rPr>
          <w:spacing w:val="-5"/>
        </w:rPr>
        <w:t>t,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tës</w:t>
      </w:r>
      <w:r>
        <w:rPr>
          <w:spacing w:val="-6"/>
        </w:rPr>
        <w:t xml:space="preserve"> </w:t>
      </w:r>
      <w:r>
        <w:rPr>
          <w:spacing w:val="-2"/>
        </w:rPr>
        <w:t>27</w:t>
      </w:r>
      <w:r>
        <w:rPr>
          <w:spacing w:val="-8"/>
        </w:rPr>
        <w:t xml:space="preserve"> </w:t>
      </w:r>
      <w:r>
        <w:rPr>
          <w:spacing w:val="-5"/>
        </w:rPr>
        <w:t>qe</w:t>
      </w:r>
      <w:r>
        <w:rPr>
          <w:spacing w:val="-4"/>
        </w:rPr>
        <w:t>r</w:t>
      </w:r>
      <w:r>
        <w:rPr>
          <w:spacing w:val="-5"/>
        </w:rPr>
        <w:t>s</w:t>
      </w:r>
      <w:r>
        <w:rPr>
          <w:spacing w:val="-4"/>
        </w:rPr>
        <w:t>hor</w:t>
      </w:r>
      <w:r>
        <w:rPr>
          <w:spacing w:val="-6"/>
        </w:rPr>
        <w:t xml:space="preserve"> </w:t>
      </w:r>
      <w:r>
        <w:rPr>
          <w:spacing w:val="-5"/>
        </w:rPr>
        <w:t>2006,</w:t>
      </w:r>
      <w:r>
        <w:rPr>
          <w:spacing w:val="-6"/>
        </w:rPr>
        <w:t xml:space="preserve"> </w:t>
      </w:r>
      <w:r>
        <w:rPr>
          <w:spacing w:val="-3"/>
        </w:rPr>
        <w:t>të</w:t>
      </w:r>
      <w:r>
        <w:rPr>
          <w:spacing w:val="-7"/>
        </w:rPr>
        <w:t xml:space="preserve"> </w:t>
      </w:r>
      <w:r>
        <w:rPr>
          <w:spacing w:val="-4"/>
        </w:rPr>
        <w:t>b</w:t>
      </w:r>
      <w:r>
        <w:rPr>
          <w:spacing w:val="-5"/>
        </w:rPr>
        <w:t>ë</w:t>
      </w:r>
      <w:r>
        <w:rPr>
          <w:spacing w:val="-4"/>
        </w:rPr>
        <w:t>h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25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4"/>
        </w:rPr>
        <w:t xml:space="preserve"> </w:t>
      </w:r>
      <w:r>
        <w:rPr>
          <w:spacing w:val="-3"/>
        </w:rPr>
        <w:t>së</w:t>
      </w:r>
      <w:r>
        <w:rPr>
          <w:spacing w:val="6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6"/>
        </w:rPr>
        <w:t xml:space="preserve"> </w:t>
      </w:r>
      <w:r>
        <w:rPr>
          <w:spacing w:val="-3"/>
        </w:rPr>
        <w:t>më</w:t>
      </w:r>
      <w:r>
        <w:rPr>
          <w:spacing w:val="4"/>
        </w:rPr>
        <w:t xml:space="preserve"> </w:t>
      </w:r>
      <w:r>
        <w:rPr>
          <w:spacing w:val="-3"/>
        </w:rPr>
        <w:t>11</w:t>
      </w:r>
      <w:r>
        <w:rPr>
          <w:spacing w:val="6"/>
        </w:rPr>
        <w:t xml:space="preserve"> </w:t>
      </w:r>
      <w:r>
        <w:rPr>
          <w:spacing w:val="-4"/>
        </w:rPr>
        <w:t>janar</w:t>
      </w:r>
      <w:r>
        <w:rPr>
          <w:spacing w:val="2"/>
        </w:rPr>
        <w:t xml:space="preserve"> </w:t>
      </w:r>
      <w:r>
        <w:rPr>
          <w:spacing w:val="-5"/>
        </w:rPr>
        <w:t>2008.</w:t>
      </w:r>
      <w:r>
        <w:rPr>
          <w:spacing w:val="6"/>
        </w:rPr>
        <w:t xml:space="preserve"> </w:t>
      </w:r>
      <w:r>
        <w:rPr>
          <w:spacing w:val="-3"/>
        </w:rPr>
        <w:t>Për</w:t>
      </w:r>
      <w:r>
        <w:rPr>
          <w:spacing w:val="2"/>
        </w:rPr>
        <w:t xml:space="preserve"> </w:t>
      </w:r>
      <w:r>
        <w:rPr>
          <w:spacing w:val="-5"/>
        </w:rPr>
        <w:t>këtë</w:t>
      </w:r>
      <w:r>
        <w:rPr>
          <w:spacing w:val="4"/>
        </w:rPr>
        <w:t xml:space="preserve"> </w:t>
      </w:r>
      <w:r>
        <w:rPr>
          <w:spacing w:val="-4"/>
        </w:rPr>
        <w:t>ar</w:t>
      </w:r>
      <w:r>
        <w:rPr>
          <w:spacing w:val="-5"/>
        </w:rPr>
        <w:t>sye,</w:t>
      </w:r>
      <w:r>
        <w:rPr>
          <w:spacing w:val="31"/>
          <w:w w:val="99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ipa</w:t>
      </w:r>
      <w:r>
        <w:rPr>
          <w:spacing w:val="-5"/>
        </w:rPr>
        <w:t>s</w:t>
      </w:r>
      <w:r>
        <w:rPr>
          <w:spacing w:val="9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4"/>
        </w:rPr>
        <w:t>ni</w:t>
      </w:r>
      <w:r>
        <w:rPr>
          <w:spacing w:val="-5"/>
        </w:rPr>
        <w:t>t</w:t>
      </w:r>
      <w:r>
        <w:rPr>
          <w:spacing w:val="11"/>
        </w:rPr>
        <w:t xml:space="preserve"> </w:t>
      </w:r>
      <w:r>
        <w:rPr>
          <w:spacing w:val="-5"/>
        </w:rPr>
        <w:t>526</w:t>
      </w:r>
      <w:r>
        <w:rPr>
          <w:spacing w:val="12"/>
        </w:rPr>
        <w:t xml:space="preserve"> </w:t>
      </w:r>
      <w:r>
        <w:rPr>
          <w:spacing w:val="-3"/>
        </w:rPr>
        <w:t>të</w:t>
      </w:r>
      <w:r>
        <w:rPr>
          <w:spacing w:val="12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C</w:t>
      </w:r>
      <w:r>
        <w:rPr>
          <w:spacing w:val="-5"/>
        </w:rPr>
        <w:t>-së</w:t>
      </w:r>
      <w:r>
        <w:rPr>
          <w:spacing w:val="13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bi</w:t>
      </w:r>
      <w:r>
        <w:rPr>
          <w:spacing w:val="8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ut</w:t>
      </w:r>
      <w:r>
        <w:rPr>
          <w:spacing w:val="-4"/>
        </w:rPr>
        <w:t>ori</w:t>
      </w:r>
      <w:r>
        <w:rPr>
          <w:spacing w:val="-5"/>
        </w:rPr>
        <w:t>tetet</w:t>
      </w:r>
      <w:r>
        <w:rPr>
          <w:spacing w:val="11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uk</w:t>
      </w:r>
      <w:r>
        <w:rPr>
          <w:spacing w:val="12"/>
        </w:rPr>
        <w:t xml:space="preserve"> </w:t>
      </w:r>
      <w:r>
        <w:rPr>
          <w:spacing w:val="-4"/>
        </w:rPr>
        <w:t>bin</w:t>
      </w:r>
      <w:r>
        <w:rPr>
          <w:spacing w:val="-5"/>
        </w:rPr>
        <w:t>te</w:t>
      </w:r>
      <w:r>
        <w:rPr>
          <w:spacing w:val="31"/>
          <w:w w:val="99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s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-7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aj</w:t>
      </w:r>
      <w:r>
        <w:rPr>
          <w:spacing w:val="-5"/>
        </w:rPr>
        <w:t>.</w:t>
      </w:r>
    </w:p>
    <w:p w:rsidR="00D95BF9" w:rsidRDefault="00D95BF9">
      <w:pPr>
        <w:pStyle w:val="BodyText"/>
        <w:kinsoku w:val="0"/>
        <w:overflowPunct w:val="0"/>
        <w:spacing w:before="0" w:line="269" w:lineRule="exact"/>
        <w:ind w:left="656" w:firstLine="0"/>
      </w:pPr>
      <w:r>
        <w:rPr>
          <w:i/>
          <w:iCs/>
          <w:spacing w:val="-3"/>
        </w:rPr>
        <w:t>2.</w:t>
      </w:r>
      <w:r>
        <w:rPr>
          <w:i/>
          <w:iCs/>
          <w:spacing w:val="-10"/>
        </w:rPr>
        <w:t xml:space="preserve"> </w:t>
      </w:r>
      <w:r>
        <w:rPr>
          <w:i/>
          <w:iCs/>
          <w:spacing w:val="-4"/>
        </w:rPr>
        <w:t>V</w:t>
      </w:r>
      <w:r>
        <w:rPr>
          <w:i/>
          <w:iCs/>
          <w:spacing w:val="-5"/>
        </w:rPr>
        <w:t>le</w:t>
      </w:r>
      <w:r>
        <w:rPr>
          <w:i/>
          <w:iCs/>
          <w:spacing w:val="-4"/>
        </w:rPr>
        <w:t>r</w:t>
      </w:r>
      <w:r>
        <w:rPr>
          <w:i/>
          <w:iCs/>
          <w:spacing w:val="-5"/>
        </w:rPr>
        <w:t>ës</w:t>
      </w:r>
      <w:r>
        <w:rPr>
          <w:i/>
          <w:iCs/>
          <w:spacing w:val="-4"/>
        </w:rPr>
        <w:t>imi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i</w:t>
      </w:r>
      <w:r>
        <w:rPr>
          <w:i/>
          <w:iCs/>
          <w:spacing w:val="-7"/>
        </w:rPr>
        <w:t xml:space="preserve"> </w:t>
      </w:r>
      <w:r>
        <w:rPr>
          <w:i/>
          <w:iCs/>
          <w:spacing w:val="-4"/>
        </w:rPr>
        <w:t>Gjy</w:t>
      </w:r>
      <w:r>
        <w:rPr>
          <w:i/>
          <w:iCs/>
          <w:spacing w:val="-5"/>
        </w:rPr>
        <w:t>k</w:t>
      </w:r>
      <w:r>
        <w:rPr>
          <w:i/>
          <w:iCs/>
          <w:spacing w:val="-4"/>
        </w:rPr>
        <w:t>at</w:t>
      </w:r>
      <w:r>
        <w:rPr>
          <w:i/>
          <w:iCs/>
          <w:spacing w:val="-5"/>
        </w:rPr>
        <w:t>ës</w:t>
      </w:r>
    </w:p>
    <w:p w:rsidR="00D95BF9" w:rsidRDefault="00D95BF9">
      <w:pPr>
        <w:pStyle w:val="BodyText"/>
        <w:numPr>
          <w:ilvl w:val="0"/>
          <w:numId w:val="10"/>
        </w:numPr>
        <w:tabs>
          <w:tab w:val="left" w:pos="1072"/>
        </w:tabs>
        <w:kinsoku w:val="0"/>
        <w:overflowPunct w:val="0"/>
        <w:ind w:firstLine="283"/>
        <w:jc w:val="both"/>
      </w:pP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26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së</w:t>
      </w:r>
      <w:r>
        <w:rPr>
          <w:spacing w:val="-4"/>
        </w:rPr>
        <w:t>ri</w:t>
      </w:r>
      <w:r>
        <w:rPr>
          <w:spacing w:val="-5"/>
        </w:rPr>
        <w:t>t</w:t>
      </w:r>
      <w:r>
        <w:rPr>
          <w:spacing w:val="24"/>
        </w:rPr>
        <w:t xml:space="preserve"> </w:t>
      </w:r>
      <w:r>
        <w:rPr>
          <w:spacing w:val="-4"/>
        </w:rPr>
        <w:t>pari</w:t>
      </w:r>
      <w:r>
        <w:rPr>
          <w:spacing w:val="-5"/>
        </w:rPr>
        <w:t>met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rPr>
          <w:spacing w:val="-5"/>
        </w:rPr>
        <w:t>p</w:t>
      </w:r>
      <w:r>
        <w:rPr>
          <w:spacing w:val="-6"/>
        </w:rPr>
        <w:t>ë</w:t>
      </w:r>
      <w:r>
        <w:rPr>
          <w:spacing w:val="-5"/>
        </w:rPr>
        <w:t>r</w:t>
      </w:r>
      <w:r>
        <w:rPr>
          <w:spacing w:val="-6"/>
        </w:rPr>
        <w:t>g</w:t>
      </w:r>
      <w:r>
        <w:rPr>
          <w:spacing w:val="-5"/>
        </w:rPr>
        <w:t>ji</w:t>
      </w:r>
      <w:r>
        <w:rPr>
          <w:spacing w:val="-6"/>
        </w:rPr>
        <w:t>t</w:t>
      </w:r>
      <w:r>
        <w:rPr>
          <w:spacing w:val="-5"/>
        </w:rPr>
        <w:t>h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me</w:t>
      </w:r>
      <w:r>
        <w:rPr>
          <w:spacing w:val="25"/>
          <w:w w:val="99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ipa</w:t>
      </w:r>
      <w:r>
        <w:rPr>
          <w:spacing w:val="-5"/>
        </w:rPr>
        <w:t>s</w:t>
      </w:r>
      <w:r>
        <w:rPr>
          <w:spacing w:val="17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4"/>
        </w:rPr>
        <w:t>ni</w:t>
      </w:r>
      <w:r>
        <w:rPr>
          <w:spacing w:val="-5"/>
        </w:rPr>
        <w:t>t</w:t>
      </w:r>
      <w:r>
        <w:rPr>
          <w:spacing w:val="15"/>
        </w:rPr>
        <w:t xml:space="preserve"> </w:t>
      </w:r>
      <w:r>
        <w:t>6</w:t>
      </w:r>
      <w:r>
        <w:rPr>
          <w:spacing w:val="18"/>
        </w:rPr>
        <w:t xml:space="preserve"> </w:t>
      </w:r>
      <w:r>
        <w:t>§</w:t>
      </w:r>
      <w:r>
        <w:rPr>
          <w:spacing w:val="16"/>
        </w:rPr>
        <w:t xml:space="preserve"> </w:t>
      </w:r>
      <w:r>
        <w:t>1</w:t>
      </w:r>
      <w:r>
        <w:rPr>
          <w:spacing w:val="18"/>
        </w:rPr>
        <w:t xml:space="preserve"> </w:t>
      </w:r>
      <w:r>
        <w:rPr>
          <w:spacing w:val="-3"/>
        </w:rPr>
        <w:t>të</w:t>
      </w:r>
      <w:r>
        <w:rPr>
          <w:spacing w:val="19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ve</w:t>
      </w:r>
      <w:r>
        <w:rPr>
          <w:spacing w:val="-4"/>
        </w:rPr>
        <w:t>n</w:t>
      </w:r>
      <w:r>
        <w:rPr>
          <w:spacing w:val="-5"/>
        </w:rPr>
        <w:t>tës</w:t>
      </w:r>
      <w:r>
        <w:rPr>
          <w:spacing w:val="14"/>
        </w:rPr>
        <w:t xml:space="preserve"> </w:t>
      </w:r>
      <w:r>
        <w:rPr>
          <w:spacing w:val="-3"/>
        </w:rPr>
        <w:t>në</w:t>
      </w:r>
      <w:r>
        <w:rPr>
          <w:spacing w:val="18"/>
        </w:rPr>
        <w:t xml:space="preserve"> </w:t>
      </w:r>
      <w:r>
        <w:rPr>
          <w:spacing w:val="-4"/>
        </w:rPr>
        <w:t>lidhj</w:t>
      </w:r>
      <w:r>
        <w:rPr>
          <w:spacing w:val="-5"/>
        </w:rPr>
        <w:t>e</w:t>
      </w:r>
      <w:r>
        <w:rPr>
          <w:spacing w:val="18"/>
        </w:rPr>
        <w:t xml:space="preserve"> </w:t>
      </w:r>
      <w:r>
        <w:rPr>
          <w:spacing w:val="-3"/>
        </w:rPr>
        <w:t>me</w:t>
      </w:r>
      <w:r>
        <w:rPr>
          <w:spacing w:val="21"/>
          <w:w w:val="99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o</w:t>
      </w:r>
      <w:r>
        <w:rPr>
          <w:spacing w:val="-6"/>
        </w:rPr>
        <w:t>s</w:t>
      </w:r>
      <w:r>
        <w:rPr>
          <w:spacing w:val="-5"/>
        </w:rPr>
        <w:t>zba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in</w:t>
      </w:r>
      <w:r>
        <w:rPr>
          <w:spacing w:val="9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6"/>
        </w:rPr>
        <w:t>ve</w:t>
      </w:r>
      <w:r>
        <w:rPr>
          <w:spacing w:val="-5"/>
        </w:rPr>
        <w:t>ndi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-6"/>
        </w:rPr>
        <w:t>t</w:t>
      </w:r>
      <w:r>
        <w:rPr>
          <w:spacing w:val="12"/>
        </w:rPr>
        <w:t xml:space="preserve"> </w:t>
      </w:r>
      <w:r>
        <w:rPr>
          <w:spacing w:val="-3"/>
        </w:rPr>
        <w:t>të</w:t>
      </w:r>
      <w:r>
        <w:rPr>
          <w:spacing w:val="11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12"/>
        </w:rPr>
        <w:t xml:space="preserve"> </w:t>
      </w:r>
      <w:r>
        <w:rPr>
          <w:spacing w:val="-3"/>
        </w:rPr>
        <w:t>së</w:t>
      </w:r>
      <w:r>
        <w:rPr>
          <w:spacing w:val="10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11"/>
        </w:rPr>
        <w:t xml:space="preserve"> </w:t>
      </w:r>
      <w:r>
        <w:rPr>
          <w:spacing w:val="-3"/>
        </w:rPr>
        <w:t>të</w:t>
      </w:r>
      <w:r>
        <w:rPr>
          <w:spacing w:val="37"/>
          <w:w w:val="99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tës</w:t>
      </w:r>
      <w:r>
        <w:rPr>
          <w:spacing w:val="15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c</w:t>
      </w:r>
      <w:r>
        <w:rPr>
          <w:spacing w:val="-4"/>
        </w:rPr>
        <w:t>a</w:t>
      </w:r>
      <w:r>
        <w:rPr>
          <w:spacing w:val="-5"/>
        </w:rPr>
        <w:t>ktu</w:t>
      </w:r>
      <w:r>
        <w:rPr>
          <w:spacing w:val="-4"/>
        </w:rPr>
        <w:t>ar</w:t>
      </w:r>
      <w:r>
        <w:rPr>
          <w:spacing w:val="-5"/>
        </w:rPr>
        <w:t>,</w:t>
      </w:r>
      <w:r>
        <w:rPr>
          <w:spacing w:val="17"/>
        </w:rPr>
        <w:t xml:space="preserve"> </w:t>
      </w:r>
      <w:r>
        <w:rPr>
          <w:i/>
          <w:iCs/>
          <w:spacing w:val="-4"/>
        </w:rPr>
        <w:t>int</w:t>
      </w:r>
      <w:r>
        <w:rPr>
          <w:i/>
          <w:iCs/>
          <w:spacing w:val="-5"/>
        </w:rPr>
        <w:t>e</w:t>
      </w:r>
      <w:r>
        <w:rPr>
          <w:i/>
          <w:iCs/>
          <w:spacing w:val="-4"/>
        </w:rPr>
        <w:t>r</w:t>
      </w:r>
      <w:r>
        <w:rPr>
          <w:i/>
          <w:iCs/>
          <w:spacing w:val="16"/>
        </w:rPr>
        <w:t xml:space="preserve"> </w:t>
      </w:r>
      <w:r>
        <w:rPr>
          <w:i/>
          <w:iCs/>
          <w:spacing w:val="-4"/>
        </w:rPr>
        <w:t>a</w:t>
      </w:r>
      <w:r>
        <w:rPr>
          <w:i/>
          <w:iCs/>
          <w:spacing w:val="-5"/>
        </w:rPr>
        <w:t>l</w:t>
      </w:r>
      <w:r>
        <w:rPr>
          <w:i/>
          <w:iCs/>
          <w:spacing w:val="-4"/>
        </w:rPr>
        <w:t>ia</w:t>
      </w:r>
      <w:r>
        <w:rPr>
          <w:spacing w:val="-5"/>
        </w:rPr>
        <w:t>,</w:t>
      </w:r>
      <w:r>
        <w:rPr>
          <w:spacing w:val="16"/>
        </w:rPr>
        <w:t xml:space="preserve"> </w:t>
      </w:r>
      <w:r>
        <w:rPr>
          <w:spacing w:val="-3"/>
        </w:rPr>
        <w:t>në</w:t>
      </w:r>
      <w:r>
        <w:rPr>
          <w:spacing w:val="17"/>
        </w:rPr>
        <w:t xml:space="preserve"> </w:t>
      </w:r>
      <w:r>
        <w:rPr>
          <w:spacing w:val="-5"/>
        </w:rPr>
        <w:t>çës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17"/>
        </w:rPr>
        <w:t xml:space="preserve"> </w:t>
      </w:r>
      <w:r>
        <w:rPr>
          <w:i/>
          <w:iCs/>
          <w:spacing w:val="-5"/>
        </w:rPr>
        <w:t>Q</w:t>
      </w:r>
      <w:r>
        <w:rPr>
          <w:i/>
          <w:iCs/>
          <w:spacing w:val="-4"/>
        </w:rPr>
        <w:t>u</w:t>
      </w:r>
      <w:r>
        <w:rPr>
          <w:i/>
          <w:iCs/>
          <w:spacing w:val="-5"/>
        </w:rPr>
        <w:t>f</w:t>
      </w:r>
      <w:r>
        <w:rPr>
          <w:i/>
          <w:iCs/>
          <w:spacing w:val="-4"/>
        </w:rPr>
        <w:t>aj</w:t>
      </w:r>
      <w:r>
        <w:rPr>
          <w:i/>
          <w:iCs/>
          <w:spacing w:val="16"/>
        </w:rPr>
        <w:t xml:space="preserve"> </w:t>
      </w:r>
      <w:r>
        <w:rPr>
          <w:i/>
          <w:iCs/>
          <w:spacing w:val="-3"/>
        </w:rPr>
        <w:t>Co.</w:t>
      </w:r>
      <w:r>
        <w:rPr>
          <w:i/>
          <w:iCs/>
          <w:spacing w:val="29"/>
          <w:w w:val="99"/>
        </w:rPr>
        <w:t xml:space="preserve"> </w:t>
      </w:r>
      <w:r>
        <w:rPr>
          <w:i/>
          <w:iCs/>
          <w:spacing w:val="-5"/>
        </w:rPr>
        <w:t>sh.</w:t>
      </w:r>
      <w:r>
        <w:rPr>
          <w:i/>
          <w:iCs/>
          <w:spacing w:val="-4"/>
        </w:rPr>
        <w:t>p</w:t>
      </w:r>
      <w:r>
        <w:rPr>
          <w:i/>
          <w:iCs/>
          <w:spacing w:val="-5"/>
        </w:rPr>
        <w:t>.k.</w:t>
      </w:r>
      <w:r>
        <w:rPr>
          <w:i/>
          <w:iCs/>
          <w:spacing w:val="25"/>
        </w:rPr>
        <w:t xml:space="preserve"> </w:t>
      </w:r>
      <w:r>
        <w:rPr>
          <w:spacing w:val="-5"/>
        </w:rPr>
        <w:t>(c</w:t>
      </w:r>
      <w:r>
        <w:rPr>
          <w:spacing w:val="-4"/>
        </w:rPr>
        <w:t>i</w:t>
      </w:r>
      <w:r>
        <w:rPr>
          <w:spacing w:val="-5"/>
        </w:rPr>
        <w:t>tu</w:t>
      </w:r>
      <w:r>
        <w:rPr>
          <w:spacing w:val="-4"/>
        </w:rPr>
        <w:t>ar</w:t>
      </w:r>
      <w:r>
        <w:rPr>
          <w:spacing w:val="25"/>
        </w:rPr>
        <w:t xml:space="preserve"> </w:t>
      </w:r>
      <w:r>
        <w:rPr>
          <w:spacing w:val="-3"/>
        </w:rPr>
        <w:t>më</w:t>
      </w:r>
      <w:r>
        <w:rPr>
          <w:spacing w:val="29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,</w:t>
      </w:r>
      <w:r>
        <w:rPr>
          <w:spacing w:val="25"/>
        </w:rPr>
        <w:t xml:space="preserve"> </w:t>
      </w:r>
      <w:r>
        <w:t>§</w:t>
      </w:r>
      <w:r>
        <w:rPr>
          <w:spacing w:val="29"/>
        </w:rPr>
        <w:t xml:space="preserve"> </w:t>
      </w:r>
      <w:r>
        <w:rPr>
          <w:spacing w:val="-5"/>
        </w:rPr>
        <w:t>38)</w:t>
      </w:r>
      <w:r>
        <w:rPr>
          <w:spacing w:val="24"/>
        </w:rPr>
        <w:t xml:space="preserve"> </w:t>
      </w:r>
      <w:r>
        <w:rPr>
          <w:spacing w:val="-3"/>
        </w:rPr>
        <w:t>dhe</w:t>
      </w:r>
      <w:r>
        <w:rPr>
          <w:spacing w:val="28"/>
        </w:rPr>
        <w:t xml:space="preserve"> </w:t>
      </w:r>
      <w:r>
        <w:rPr>
          <w:i/>
          <w:iCs/>
          <w:spacing w:val="-4"/>
        </w:rPr>
        <w:t>Gjy</w:t>
      </w:r>
      <w:r>
        <w:rPr>
          <w:i/>
          <w:iCs/>
          <w:spacing w:val="-5"/>
        </w:rPr>
        <w:t>l</w:t>
      </w:r>
      <w:r>
        <w:rPr>
          <w:i/>
          <w:iCs/>
          <w:spacing w:val="-4"/>
        </w:rPr>
        <w:t>i</w:t>
      </w:r>
      <w:r>
        <w:rPr>
          <w:i/>
          <w:iCs/>
          <w:spacing w:val="26"/>
        </w:rPr>
        <w:t xml:space="preserve"> </w:t>
      </w:r>
      <w:r>
        <w:rPr>
          <w:spacing w:val="-5"/>
        </w:rPr>
        <w:t>(c</w:t>
      </w:r>
      <w:r>
        <w:rPr>
          <w:spacing w:val="-4"/>
        </w:rPr>
        <w:t>i</w:t>
      </w:r>
      <w:r>
        <w:rPr>
          <w:spacing w:val="-5"/>
        </w:rPr>
        <w:t>tu</w:t>
      </w:r>
      <w:r>
        <w:rPr>
          <w:spacing w:val="-4"/>
        </w:rPr>
        <w:t>ar</w:t>
      </w:r>
      <w:r>
        <w:rPr>
          <w:spacing w:val="24"/>
        </w:rPr>
        <w:t xml:space="preserve"> </w:t>
      </w:r>
      <w:r>
        <w:rPr>
          <w:spacing w:val="-3"/>
        </w:rPr>
        <w:t>më</w:t>
      </w:r>
      <w:r>
        <w:rPr>
          <w:spacing w:val="30"/>
          <w:w w:val="99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,</w:t>
      </w:r>
      <w:r>
        <w:rPr>
          <w:spacing w:val="-7"/>
        </w:rPr>
        <w:t xml:space="preserve"> </w:t>
      </w:r>
      <w:r>
        <w:rPr>
          <w:spacing w:val="-3"/>
        </w:rPr>
        <w:t>§§</w:t>
      </w:r>
      <w:r>
        <w:rPr>
          <w:spacing w:val="-8"/>
        </w:rPr>
        <w:t xml:space="preserve"> </w:t>
      </w:r>
      <w:r>
        <w:rPr>
          <w:spacing w:val="-5"/>
        </w:rPr>
        <w:t>43-44).</w:t>
      </w:r>
    </w:p>
    <w:p w:rsidR="00D95BF9" w:rsidRDefault="00D95BF9">
      <w:pPr>
        <w:pStyle w:val="BodyText"/>
        <w:numPr>
          <w:ilvl w:val="0"/>
          <w:numId w:val="10"/>
        </w:numPr>
        <w:tabs>
          <w:tab w:val="left" w:pos="998"/>
        </w:tabs>
        <w:kinsoku w:val="0"/>
        <w:overflowPunct w:val="0"/>
        <w:ind w:right="1" w:firstLine="283"/>
        <w:jc w:val="both"/>
      </w:pP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13"/>
        </w:rPr>
        <w:t xml:space="preserve"> </w:t>
      </w:r>
      <w:r>
        <w:rPr>
          <w:spacing w:val="-3"/>
        </w:rPr>
        <w:t>nuk</w:t>
      </w:r>
      <w:r>
        <w:rPr>
          <w:spacing w:val="11"/>
        </w:rPr>
        <w:t xml:space="preserve"> </w:t>
      </w:r>
      <w:r>
        <w:rPr>
          <w:spacing w:val="-5"/>
        </w:rPr>
        <w:t>mu</w:t>
      </w:r>
      <w:r>
        <w:rPr>
          <w:spacing w:val="-4"/>
        </w:rPr>
        <w:t>nd</w:t>
      </w:r>
      <w:r>
        <w:rPr>
          <w:spacing w:val="13"/>
        </w:rPr>
        <w:t xml:space="preserve"> </w:t>
      </w:r>
      <w:r>
        <w:rPr>
          <w:spacing w:val="-3"/>
        </w:rPr>
        <w:t>të</w:t>
      </w:r>
      <w:r>
        <w:rPr>
          <w:spacing w:val="16"/>
        </w:rPr>
        <w:t xml:space="preserve"> </w:t>
      </w:r>
      <w:r>
        <w:rPr>
          <w:spacing w:val="-4"/>
        </w:rPr>
        <w:t>pranoj</w:t>
      </w:r>
      <w:r>
        <w:rPr>
          <w:spacing w:val="-5"/>
        </w:rPr>
        <w:t>ë</w:t>
      </w:r>
      <w:r>
        <w:rPr>
          <w:spacing w:val="11"/>
        </w:rPr>
        <w:t xml:space="preserve"> </w:t>
      </w:r>
      <w:r>
        <w:rPr>
          <w:spacing w:val="-4"/>
        </w:rPr>
        <w:t>ar</w:t>
      </w:r>
      <w:r>
        <w:rPr>
          <w:spacing w:val="-5"/>
        </w:rPr>
        <w:t>gume</w:t>
      </w:r>
      <w:r>
        <w:rPr>
          <w:spacing w:val="-4"/>
        </w:rPr>
        <w:t>n</w:t>
      </w:r>
      <w:r>
        <w:rPr>
          <w:spacing w:val="-5"/>
        </w:rPr>
        <w:t>tet</w:t>
      </w:r>
      <w:r>
        <w:rPr>
          <w:spacing w:val="12"/>
        </w:rPr>
        <w:t xml:space="preserve"> </w:t>
      </w:r>
      <w:r>
        <w:t>e</w:t>
      </w:r>
      <w:r>
        <w:rPr>
          <w:spacing w:val="27"/>
          <w:w w:val="99"/>
        </w:rPr>
        <w:t xml:space="preserve"> </w:t>
      </w:r>
      <w:r>
        <w:rPr>
          <w:spacing w:val="-5"/>
        </w:rPr>
        <w:t>para</w:t>
      </w:r>
      <w:r>
        <w:rPr>
          <w:spacing w:val="-6"/>
        </w:rPr>
        <w:t>q</w:t>
      </w:r>
      <w:r>
        <w:rPr>
          <w:spacing w:val="-5"/>
        </w:rPr>
        <w:t>i</w:t>
      </w:r>
      <w:r>
        <w:rPr>
          <w:spacing w:val="-6"/>
        </w:rPr>
        <w:t>tu</w:t>
      </w:r>
      <w:r>
        <w:rPr>
          <w:spacing w:val="-5"/>
        </w:rPr>
        <w:t>ra</w:t>
      </w:r>
      <w:r>
        <w:rPr>
          <w:spacing w:val="26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g</w:t>
      </w:r>
      <w:r>
        <w:rPr>
          <w:spacing w:val="-4"/>
        </w:rPr>
        <w:t>a</w:t>
      </w:r>
      <w:r>
        <w:rPr>
          <w:spacing w:val="23"/>
        </w:rPr>
        <w:t xml:space="preserve"> </w:t>
      </w:r>
      <w:r>
        <w:rPr>
          <w:spacing w:val="-5"/>
        </w:rPr>
        <w:t>Qeve</w:t>
      </w:r>
      <w:r>
        <w:rPr>
          <w:spacing w:val="-4"/>
        </w:rPr>
        <w:t>ria</w:t>
      </w:r>
      <w:r>
        <w:rPr>
          <w:spacing w:val="26"/>
        </w:rPr>
        <w:t xml:space="preserve"> </w:t>
      </w:r>
      <w:r>
        <w:rPr>
          <w:spacing w:val="-3"/>
        </w:rPr>
        <w:t>për</w:t>
      </w:r>
      <w:r>
        <w:rPr>
          <w:spacing w:val="25"/>
        </w:rPr>
        <w:t xml:space="preserve"> </w:t>
      </w:r>
      <w:r>
        <w:rPr>
          <w:spacing w:val="-3"/>
        </w:rPr>
        <w:t>të</w:t>
      </w:r>
      <w:r>
        <w:rPr>
          <w:spacing w:val="23"/>
        </w:rPr>
        <w:t xml:space="preserve"> </w:t>
      </w:r>
      <w:r>
        <w:rPr>
          <w:spacing w:val="-4"/>
        </w:rPr>
        <w:t>j</w:t>
      </w:r>
      <w:r>
        <w:rPr>
          <w:spacing w:val="-5"/>
        </w:rPr>
        <w:t>ust</w:t>
      </w:r>
      <w:r>
        <w:rPr>
          <w:spacing w:val="-4"/>
        </w:rPr>
        <w:t>i</w:t>
      </w:r>
      <w:r>
        <w:rPr>
          <w:spacing w:val="-5"/>
        </w:rPr>
        <w:t>f</w:t>
      </w:r>
      <w:r>
        <w:rPr>
          <w:spacing w:val="-4"/>
        </w:rPr>
        <w:t>i</w:t>
      </w:r>
      <w:r>
        <w:rPr>
          <w:spacing w:val="-5"/>
        </w:rPr>
        <w:t>ku</w:t>
      </w:r>
      <w:r>
        <w:rPr>
          <w:spacing w:val="-4"/>
        </w:rPr>
        <w:t>ar</w:t>
      </w:r>
      <w:r>
        <w:rPr>
          <w:spacing w:val="21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o</w:t>
      </w:r>
      <w:r>
        <w:rPr>
          <w:spacing w:val="-6"/>
        </w:rPr>
        <w:t>s</w:t>
      </w:r>
      <w:r>
        <w:rPr>
          <w:spacing w:val="-5"/>
        </w:rPr>
        <w:t>zba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in</w:t>
      </w:r>
      <w:r>
        <w:rPr>
          <w:spacing w:val="50"/>
        </w:rPr>
        <w:t xml:space="preserve"> </w:t>
      </w:r>
      <w:r>
        <w:t>e</w:t>
      </w:r>
      <w:r>
        <w:rPr>
          <w:spacing w:val="52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53"/>
        </w:rPr>
        <w:t xml:space="preserve"> </w:t>
      </w:r>
      <w:r>
        <w:rPr>
          <w:spacing w:val="-3"/>
        </w:rPr>
        <w:t>të</w:t>
      </w:r>
      <w:r>
        <w:rPr>
          <w:spacing w:val="52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52"/>
        </w:rPr>
        <w:t xml:space="preserve"> </w:t>
      </w:r>
      <w:r>
        <w:rPr>
          <w:spacing w:val="-3"/>
        </w:rPr>
        <w:t>së</w:t>
      </w:r>
      <w:r>
        <w:rPr>
          <w:spacing w:val="54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ë.</w:t>
      </w:r>
      <w:r>
        <w:rPr>
          <w:spacing w:val="27"/>
          <w:w w:val="99"/>
        </w:rPr>
        <w:t xml:space="preserve"> </w:t>
      </w:r>
      <w:r>
        <w:rPr>
          <w:spacing w:val="-6"/>
        </w:rPr>
        <w:t>G</w:t>
      </w:r>
      <w:r>
        <w:rPr>
          <w:spacing w:val="-5"/>
        </w:rPr>
        <w:t>j</w:t>
      </w:r>
      <w:r>
        <w:rPr>
          <w:spacing w:val="-6"/>
        </w:rPr>
        <w:t>yk</w:t>
      </w:r>
      <w:r>
        <w:rPr>
          <w:spacing w:val="-5"/>
        </w:rPr>
        <w:t>a</w:t>
      </w:r>
      <w:r>
        <w:rPr>
          <w:spacing w:val="-6"/>
        </w:rPr>
        <w:t>t</w:t>
      </w:r>
      <w:r>
        <w:rPr>
          <w:spacing w:val="-5"/>
        </w:rPr>
        <w:t>a</w:t>
      </w:r>
      <w:r>
        <w:rPr>
          <w:spacing w:val="42"/>
        </w:rPr>
        <w:t xml:space="preserve"> </w:t>
      </w:r>
      <w:r>
        <w:rPr>
          <w:spacing w:val="-5"/>
        </w:rPr>
        <w:t>vë</w:t>
      </w:r>
      <w:r>
        <w:rPr>
          <w:spacing w:val="-4"/>
        </w:rPr>
        <w:t>r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41"/>
        </w:rPr>
        <w:t xml:space="preserve"> </w:t>
      </w:r>
      <w:r>
        <w:rPr>
          <w:spacing w:val="-3"/>
        </w:rPr>
        <w:t>se</w:t>
      </w:r>
      <w:r>
        <w:rPr>
          <w:spacing w:val="41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apo</w:t>
      </w:r>
      <w:r>
        <w:rPr>
          <w:spacing w:val="39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ja</w:t>
      </w:r>
      <w:r>
        <w:rPr>
          <w:spacing w:val="41"/>
        </w:rPr>
        <w:t xml:space="preserve"> </w:t>
      </w:r>
      <w:r>
        <w:t>u</w:t>
      </w:r>
      <w:r>
        <w:rPr>
          <w:spacing w:val="41"/>
        </w:rPr>
        <w:t xml:space="preserve"> </w:t>
      </w:r>
      <w:r>
        <w:rPr>
          <w:spacing w:val="-3"/>
        </w:rPr>
        <w:t>bë</w:t>
      </w:r>
      <w:r>
        <w:rPr>
          <w:spacing w:val="42"/>
        </w:rPr>
        <w:t xml:space="preserve"> </w:t>
      </w:r>
      <w:r>
        <w:rPr>
          <w:spacing w:val="-3"/>
        </w:rPr>
        <w:t>me</w:t>
      </w:r>
      <w:r>
        <w:rPr>
          <w:spacing w:val="40"/>
        </w:rPr>
        <w:t xml:space="preserve"> </w:t>
      </w:r>
      <w:r>
        <w:rPr>
          <w:spacing w:val="-4"/>
        </w:rPr>
        <w:t>dij</w:t>
      </w:r>
      <w:r>
        <w:rPr>
          <w:spacing w:val="-5"/>
        </w:rPr>
        <w:t>e</w:t>
      </w:r>
      <w:r>
        <w:rPr>
          <w:spacing w:val="42"/>
        </w:rPr>
        <w:t xml:space="preserve"> </w:t>
      </w:r>
      <w:r>
        <w:rPr>
          <w:spacing w:val="-3"/>
        </w:rPr>
        <w:t>se</w:t>
      </w:r>
      <w:r>
        <w:rPr>
          <w:spacing w:val="39"/>
          <w:w w:val="99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i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te</w:t>
      </w:r>
      <w:r>
        <w:rPr>
          <w:spacing w:val="-1"/>
        </w:rPr>
        <w:t xml:space="preserve"> </w:t>
      </w:r>
      <w:r>
        <w:rPr>
          <w:spacing w:val="-4"/>
        </w:rPr>
        <w:t>ndodh</w:t>
      </w:r>
      <w:r>
        <w:rPr>
          <w:spacing w:val="-5"/>
        </w:rPr>
        <w:t>u</w:t>
      </w:r>
      <w:r>
        <w:rPr>
          <w:spacing w:val="-4"/>
        </w:rPr>
        <w:t>r</w:t>
      </w:r>
      <w:r>
        <w:rPr>
          <w:spacing w:val="-3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t xml:space="preserve"> </w:t>
      </w:r>
      <w:r>
        <w:rPr>
          <w:spacing w:val="-4"/>
        </w:rPr>
        <w:t>nd</w:t>
      </w:r>
      <w:r>
        <w:rPr>
          <w:spacing w:val="-5"/>
        </w:rPr>
        <w:t>ë</w:t>
      </w:r>
      <w:r>
        <w:rPr>
          <w:spacing w:val="-4"/>
        </w:rPr>
        <w:t>rh</w:t>
      </w:r>
      <w:r>
        <w:rPr>
          <w:spacing w:val="-5"/>
        </w:rPr>
        <w:t>y</w:t>
      </w:r>
      <w:r>
        <w:rPr>
          <w:spacing w:val="-4"/>
        </w:rPr>
        <w:t>rj</w:t>
      </w:r>
      <w:r>
        <w:rPr>
          <w:spacing w:val="-5"/>
        </w:rPr>
        <w:t>e</w:t>
      </w:r>
      <w:r>
        <w:rPr>
          <w:spacing w:val="-3"/>
        </w:rPr>
        <w:t xml:space="preserve"> në</w:t>
      </w:r>
      <w:r>
        <w:t xml:space="preserve"> </w:t>
      </w:r>
      <w:r>
        <w:rPr>
          <w:spacing w:val="-3"/>
        </w:rPr>
        <w:t xml:space="preserve">të </w:t>
      </w:r>
      <w:r>
        <w:rPr>
          <w:spacing w:val="-4"/>
        </w:rPr>
        <w:t>dr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 xml:space="preserve"> </w:t>
      </w:r>
      <w:r>
        <w:t xml:space="preserve">e </w:t>
      </w:r>
      <w:r>
        <w:rPr>
          <w:spacing w:val="-3"/>
        </w:rPr>
        <w:t>saj</w:t>
      </w:r>
      <w:r>
        <w:rPr>
          <w:spacing w:val="-4"/>
        </w:rPr>
        <w:t xml:space="preserve"> </w:t>
      </w:r>
      <w:r>
        <w:rPr>
          <w:spacing w:val="-3"/>
        </w:rPr>
        <w:t>mbi</w:t>
      </w:r>
      <w:r>
        <w:rPr>
          <w:spacing w:val="33"/>
        </w:rPr>
        <w:t xml:space="preserve"> </w:t>
      </w:r>
      <w:r>
        <w:rPr>
          <w:spacing w:val="-4"/>
        </w:rPr>
        <w:t>pron</w:t>
      </w:r>
      <w:r>
        <w:rPr>
          <w:spacing w:val="-5"/>
        </w:rPr>
        <w:t>ë</w:t>
      </w:r>
      <w:r>
        <w:rPr>
          <w:spacing w:val="-4"/>
        </w:rPr>
        <w:t>n</w:t>
      </w:r>
      <w:r>
        <w:rPr>
          <w:spacing w:val="33"/>
        </w:rPr>
        <w:t xml:space="preserve"> </w:t>
      </w:r>
      <w:r>
        <w:rPr>
          <w:spacing w:val="-3"/>
        </w:rPr>
        <w:t>nga</w:t>
      </w:r>
      <w:r>
        <w:rPr>
          <w:spacing w:val="34"/>
        </w:rPr>
        <w:t xml:space="preserve"> </w:t>
      </w:r>
      <w:r>
        <w:rPr>
          <w:spacing w:val="-5"/>
        </w:rPr>
        <w:t>a</w:t>
      </w:r>
      <w:r>
        <w:rPr>
          <w:spacing w:val="-6"/>
        </w:rPr>
        <w:t>ut</w:t>
      </w:r>
      <w:r>
        <w:rPr>
          <w:spacing w:val="-5"/>
        </w:rPr>
        <w:t>ori</w:t>
      </w:r>
      <w:r>
        <w:rPr>
          <w:spacing w:val="-6"/>
        </w:rPr>
        <w:t>tetet,</w:t>
      </w:r>
      <w:r>
        <w:rPr>
          <w:spacing w:val="36"/>
        </w:rPr>
        <w:t xml:space="preserve"> </w:t>
      </w:r>
      <w:r>
        <w:rPr>
          <w:spacing w:val="-3"/>
        </w:rPr>
        <w:t>ajo</w:t>
      </w:r>
      <w:r>
        <w:rPr>
          <w:spacing w:val="33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te</w:t>
      </w:r>
      <w:r>
        <w:rPr>
          <w:spacing w:val="34"/>
        </w:rPr>
        <w:t xml:space="preserve"> </w:t>
      </w:r>
      <w:r>
        <w:rPr>
          <w:spacing w:val="-5"/>
        </w:rPr>
        <w:t>kë</w:t>
      </w:r>
      <w:r>
        <w:rPr>
          <w:spacing w:val="-4"/>
        </w:rPr>
        <w:t>r</w:t>
      </w:r>
      <w:r>
        <w:rPr>
          <w:spacing w:val="-5"/>
        </w:rPr>
        <w:t>ku</w:t>
      </w:r>
      <w:r>
        <w:rPr>
          <w:spacing w:val="-4"/>
        </w:rPr>
        <w:t>ar</w:t>
      </w:r>
      <w:r>
        <w:rPr>
          <w:spacing w:val="32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37"/>
          <w:w w:val="99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17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te.</w:t>
      </w:r>
      <w:r>
        <w:rPr>
          <w:spacing w:val="19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21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nda</w:t>
      </w:r>
      <w:r>
        <w:rPr>
          <w:spacing w:val="-5"/>
        </w:rPr>
        <w:t>se</w:t>
      </w:r>
      <w:r>
        <w:rPr>
          <w:spacing w:val="18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ndo</w:t>
      </w:r>
      <w:r>
        <w:rPr>
          <w:spacing w:val="-5"/>
        </w:rPr>
        <w:t>së</w:t>
      </w:r>
      <w:r>
        <w:rPr>
          <w:spacing w:val="-4"/>
        </w:rPr>
        <w:t>n</w:t>
      </w:r>
      <w:r>
        <w:rPr>
          <w:spacing w:val="21"/>
        </w:rPr>
        <w:t xml:space="preserve"> </w:t>
      </w:r>
      <w:r>
        <w:rPr>
          <w:spacing w:val="-3"/>
        </w:rPr>
        <w:t>në</w:t>
      </w:r>
      <w:r>
        <w:rPr>
          <w:spacing w:val="21"/>
          <w:w w:val="99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-5"/>
        </w:rPr>
        <w:t>v</w:t>
      </w:r>
      <w:r>
        <w:rPr>
          <w:spacing w:val="-4"/>
        </w:rPr>
        <w:t>or</w:t>
      </w:r>
      <w:r>
        <w:rPr>
          <w:spacing w:val="21"/>
        </w:rPr>
        <w:t xml:space="preserve"> </w:t>
      </w:r>
      <w:r>
        <w:rPr>
          <w:spacing w:val="-3"/>
        </w:rPr>
        <w:t>të</w:t>
      </w:r>
      <w:r>
        <w:rPr>
          <w:spacing w:val="27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aj</w:t>
      </w:r>
      <w:r>
        <w:rPr>
          <w:spacing w:val="-5"/>
        </w:rPr>
        <w:t>.</w:t>
      </w:r>
      <w:r>
        <w:rPr>
          <w:spacing w:val="23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ji</w:t>
      </w:r>
      <w:r>
        <w:rPr>
          <w:spacing w:val="-5"/>
        </w:rPr>
        <w:t>t</w:t>
      </w:r>
      <w:r>
        <w:rPr>
          <w:spacing w:val="-4"/>
        </w:rPr>
        <w:t>ha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tu,</w:t>
      </w:r>
      <w:r>
        <w:rPr>
          <w:spacing w:val="24"/>
        </w:rPr>
        <w:t xml:space="preserve"> </w:t>
      </w:r>
      <w:r>
        <w:rPr>
          <w:spacing w:val="-3"/>
        </w:rPr>
        <w:t>ato</w:t>
      </w:r>
      <w:r>
        <w:rPr>
          <w:spacing w:val="22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ndo</w:t>
      </w:r>
      <w:r>
        <w:rPr>
          <w:spacing w:val="-5"/>
        </w:rPr>
        <w:t>së</w:t>
      </w:r>
      <w:r>
        <w:rPr>
          <w:spacing w:val="-4"/>
        </w:rPr>
        <w:t>n</w:t>
      </w:r>
      <w:r>
        <w:rPr>
          <w:spacing w:val="23"/>
        </w:rPr>
        <w:t xml:space="preserve"> </w:t>
      </w:r>
      <w:r>
        <w:rPr>
          <w:spacing w:val="-3"/>
        </w:rPr>
        <w:t>në</w:t>
      </w:r>
      <w:r>
        <w:rPr>
          <w:spacing w:val="26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-5"/>
        </w:rPr>
        <w:t>v</w:t>
      </w:r>
      <w:r>
        <w:rPr>
          <w:spacing w:val="-4"/>
        </w:rPr>
        <w:t>or</w:t>
      </w:r>
      <w:r>
        <w:rPr>
          <w:spacing w:val="25"/>
        </w:rPr>
        <w:t xml:space="preserve"> </w:t>
      </w:r>
      <w:r>
        <w:rPr>
          <w:spacing w:val="-3"/>
        </w:rPr>
        <w:t>të</w:t>
      </w:r>
      <w:r>
        <w:rPr>
          <w:spacing w:val="33"/>
          <w:w w:val="99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aj</w:t>
      </w:r>
      <w:r>
        <w:rPr>
          <w:spacing w:val="11"/>
        </w:rPr>
        <w:t xml:space="preserve"> </w:t>
      </w:r>
      <w:r>
        <w:rPr>
          <w:spacing w:val="-3"/>
        </w:rPr>
        <w:t>edhe</w:t>
      </w:r>
      <w:r>
        <w:rPr>
          <w:spacing w:val="11"/>
        </w:rPr>
        <w:t xml:space="preserve"> </w:t>
      </w:r>
      <w:r>
        <w:rPr>
          <w:spacing w:val="-3"/>
        </w:rPr>
        <w:t>për</w:t>
      </w:r>
      <w:r>
        <w:rPr>
          <w:spacing w:val="12"/>
        </w:rPr>
        <w:t xml:space="preserve"> </w:t>
      </w:r>
      <w:r>
        <w:rPr>
          <w:spacing w:val="-3"/>
        </w:rPr>
        <w:t>sa</w:t>
      </w:r>
      <w:r>
        <w:rPr>
          <w:spacing w:val="11"/>
        </w:rPr>
        <w:t xml:space="preserve"> </w:t>
      </w:r>
      <w:r>
        <w:t>u</w:t>
      </w:r>
      <w:r>
        <w:rPr>
          <w:spacing w:val="11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ket</w:t>
      </w:r>
      <w:r>
        <w:rPr>
          <w:spacing w:val="10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il</w:t>
      </w:r>
      <w:r>
        <w:rPr>
          <w:spacing w:val="-5"/>
        </w:rPr>
        <w:t>ës</w:t>
      </w:r>
      <w:r>
        <w:rPr>
          <w:spacing w:val="-4"/>
        </w:rPr>
        <w:t>i</w:t>
      </w:r>
      <w:r>
        <w:rPr>
          <w:spacing w:val="-5"/>
        </w:rPr>
        <w:t>ve</w:t>
      </w:r>
      <w:r>
        <w:rPr>
          <w:spacing w:val="14"/>
        </w:rPr>
        <w:t xml:space="preserve"> </w:t>
      </w:r>
      <w:r>
        <w:rPr>
          <w:spacing w:val="-3"/>
        </w:rPr>
        <w:t>të</w:t>
      </w:r>
      <w:r>
        <w:rPr>
          <w:spacing w:val="11"/>
        </w:rPr>
        <w:t xml:space="preserve"> </w:t>
      </w:r>
      <w:r>
        <w:rPr>
          <w:spacing w:val="-5"/>
        </w:rPr>
        <w:t>çës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es;</w:t>
      </w:r>
      <w:r>
        <w:rPr>
          <w:spacing w:val="11"/>
        </w:rPr>
        <w:t xml:space="preserve"> </w:t>
      </w:r>
      <w:r>
        <w:rPr>
          <w:spacing w:val="-3"/>
        </w:rPr>
        <w:t>më</w:t>
      </w:r>
      <w:r>
        <w:rPr>
          <w:spacing w:val="11"/>
        </w:rPr>
        <w:t xml:space="preserve"> </w:t>
      </w:r>
      <w:r>
        <w:rPr>
          <w:spacing w:val="-3"/>
        </w:rPr>
        <w:t>27</w:t>
      </w:r>
      <w:r>
        <w:rPr>
          <w:spacing w:val="25"/>
          <w:w w:val="99"/>
        </w:rPr>
        <w:t xml:space="preserve"> </w:t>
      </w:r>
      <w:r>
        <w:rPr>
          <w:spacing w:val="-5"/>
        </w:rPr>
        <w:t>qe</w:t>
      </w:r>
      <w:r>
        <w:rPr>
          <w:spacing w:val="-4"/>
        </w:rPr>
        <w:t>r</w:t>
      </w:r>
      <w:r>
        <w:rPr>
          <w:spacing w:val="-5"/>
        </w:rPr>
        <w:t>s</w:t>
      </w:r>
      <w:r>
        <w:rPr>
          <w:spacing w:val="-4"/>
        </w:rPr>
        <w:t>hor</w:t>
      </w:r>
      <w:r>
        <w:rPr>
          <w:spacing w:val="2"/>
        </w:rPr>
        <w:t xml:space="preserve"> </w:t>
      </w:r>
      <w:r>
        <w:rPr>
          <w:spacing w:val="-5"/>
        </w:rPr>
        <w:t>2006</w:t>
      </w:r>
      <w:r>
        <w:rPr>
          <w:spacing w:val="3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rPr>
          <w:spacing w:val="-4"/>
        </w:rPr>
        <w:t>Ap</w:t>
      </w:r>
      <w:r>
        <w:rPr>
          <w:spacing w:val="-5"/>
        </w:rPr>
        <w:t>e</w:t>
      </w:r>
      <w:r>
        <w:rPr>
          <w:spacing w:val="-4"/>
        </w:rPr>
        <w:t>li</w:t>
      </w:r>
      <w:r>
        <w:rPr>
          <w:spacing w:val="-5"/>
        </w:rPr>
        <w:t>t</w:t>
      </w:r>
      <w:r>
        <w:rPr>
          <w:spacing w:val="4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on</w:t>
      </w:r>
      <w:r>
        <w:rPr>
          <w:spacing w:val="-6"/>
        </w:rPr>
        <w:t>f</w:t>
      </w:r>
      <w:r>
        <w:rPr>
          <w:spacing w:val="-5"/>
        </w:rPr>
        <w:t>ir</w:t>
      </w:r>
      <w:r>
        <w:rPr>
          <w:spacing w:val="-6"/>
        </w:rPr>
        <w:t>m</w:t>
      </w:r>
      <w:r>
        <w:rPr>
          <w:spacing w:val="-5"/>
        </w:rPr>
        <w:t>oi</w:t>
      </w:r>
      <w:r>
        <w:rPr>
          <w:spacing w:val="3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29"/>
        </w:rPr>
        <w:t xml:space="preserve"> </w:t>
      </w:r>
      <w:r>
        <w:t>e</w:t>
      </w:r>
      <w:r>
        <w:rPr>
          <w:spacing w:val="30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k</w:t>
      </w:r>
      <w:r>
        <w:rPr>
          <w:spacing w:val="-4"/>
        </w:rPr>
        <w:t>all</w:t>
      </w:r>
      <w:r>
        <w:rPr>
          <w:spacing w:val="-5"/>
        </w:rPr>
        <w:t>ës</w:t>
      </w:r>
      <w:r>
        <w:rPr>
          <w:spacing w:val="31"/>
        </w:rPr>
        <w:t xml:space="preserve"> </w:t>
      </w:r>
      <w:r>
        <w:rPr>
          <w:spacing w:val="-3"/>
        </w:rPr>
        <w:t>së</w:t>
      </w:r>
      <w:r>
        <w:rPr>
          <w:spacing w:val="30"/>
        </w:rPr>
        <w:t xml:space="preserve"> </w:t>
      </w:r>
      <w:r>
        <w:rPr>
          <w:spacing w:val="-4"/>
        </w:rPr>
        <w:t>par</w:t>
      </w:r>
      <w:r>
        <w:rPr>
          <w:spacing w:val="-5"/>
        </w:rPr>
        <w:t>ë,</w:t>
      </w:r>
      <w:r>
        <w:rPr>
          <w:spacing w:val="30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uke</w:t>
      </w:r>
      <w:r>
        <w:rPr>
          <w:spacing w:val="30"/>
        </w:rPr>
        <w:t xml:space="preserve"> </w:t>
      </w:r>
      <w:r>
        <w:rPr>
          <w:spacing w:val="-5"/>
        </w:rPr>
        <w:t>u</w:t>
      </w:r>
      <w:r>
        <w:rPr>
          <w:spacing w:val="-4"/>
        </w:rPr>
        <w:t>rdh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u</w:t>
      </w:r>
      <w:r>
        <w:rPr>
          <w:spacing w:val="-4"/>
        </w:rPr>
        <w:t>ar</w:t>
      </w:r>
      <w:r>
        <w:rPr>
          <w:spacing w:val="29"/>
        </w:rPr>
        <w:t xml:space="preserve"> </w:t>
      </w:r>
      <w:r>
        <w:rPr>
          <w:spacing w:val="-3"/>
        </w:rPr>
        <w:t>që</w:t>
      </w:r>
      <w:r>
        <w:rPr>
          <w:spacing w:val="33"/>
        </w:rPr>
        <w:t xml:space="preserve"> </w:t>
      </w:r>
      <w:r>
        <w:rPr>
          <w:spacing w:val="-3"/>
        </w:rPr>
        <w:t>të</w:t>
      </w:r>
      <w:r>
        <w:rPr>
          <w:spacing w:val="23"/>
          <w:w w:val="99"/>
        </w:rPr>
        <w:t xml:space="preserve"> </w:t>
      </w:r>
      <w:r>
        <w:rPr>
          <w:spacing w:val="-5"/>
        </w:rPr>
        <w:t>nd</w:t>
      </w:r>
      <w:r>
        <w:rPr>
          <w:spacing w:val="-6"/>
        </w:rPr>
        <w:t>ë</w:t>
      </w:r>
      <w:r>
        <w:rPr>
          <w:spacing w:val="-5"/>
        </w:rPr>
        <w:t>rpri</w:t>
      </w:r>
      <w:r>
        <w:rPr>
          <w:spacing w:val="-6"/>
        </w:rPr>
        <w:t>tes</w:t>
      </w:r>
      <w:r>
        <w:rPr>
          <w:spacing w:val="-5"/>
        </w:rPr>
        <w:t>hin</w:t>
      </w:r>
      <w:r>
        <w:rPr>
          <w:spacing w:val="5"/>
        </w:rPr>
        <w:t xml:space="preserve"> </w:t>
      </w:r>
      <w:r>
        <w:rPr>
          <w:spacing w:val="-4"/>
        </w:rPr>
        <w:t>nd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met</w:t>
      </w:r>
      <w:r>
        <w:rPr>
          <w:spacing w:val="9"/>
        </w:rPr>
        <w:t xml:space="preserve"> </w:t>
      </w:r>
      <w:r>
        <w:rPr>
          <w:spacing w:val="-3"/>
        </w:rPr>
        <w:t>në</w:t>
      </w:r>
      <w:r>
        <w:rPr>
          <w:spacing w:val="6"/>
        </w:rPr>
        <w:t xml:space="preserve"> </w:t>
      </w:r>
      <w:r>
        <w:rPr>
          <w:spacing w:val="-4"/>
        </w:rPr>
        <w:t>pron</w:t>
      </w:r>
      <w:r>
        <w:rPr>
          <w:spacing w:val="-5"/>
        </w:rPr>
        <w:t>ë</w:t>
      </w:r>
      <w:r>
        <w:rPr>
          <w:spacing w:val="-4"/>
        </w:rPr>
        <w:t>n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aj</w:t>
      </w:r>
      <w:r>
        <w:rPr>
          <w:spacing w:val="-5"/>
        </w:rPr>
        <w:t>,</w:t>
      </w:r>
      <w:r>
        <w:rPr>
          <w:spacing w:val="7"/>
        </w:rPr>
        <w:t xml:space="preserve"> </w:t>
      </w:r>
      <w:r>
        <w:rPr>
          <w:spacing w:val="-3"/>
        </w:rPr>
        <w:t>të</w:t>
      </w:r>
      <w:r>
        <w:rPr>
          <w:spacing w:val="29"/>
          <w:w w:val="99"/>
        </w:rPr>
        <w:t xml:space="preserve"> </w:t>
      </w:r>
      <w:r>
        <w:rPr>
          <w:spacing w:val="-4"/>
        </w:rPr>
        <w:t>zh</w:t>
      </w:r>
      <w:r>
        <w:rPr>
          <w:spacing w:val="-5"/>
        </w:rPr>
        <w:t>ve</w:t>
      </w:r>
      <w:r>
        <w:rPr>
          <w:spacing w:val="-4"/>
        </w:rPr>
        <w:t>ndo</w:t>
      </w:r>
      <w:r>
        <w:rPr>
          <w:spacing w:val="-5"/>
        </w:rPr>
        <w:t>se</w:t>
      </w:r>
      <w:r>
        <w:rPr>
          <w:spacing w:val="-4"/>
        </w:rPr>
        <w:t>j</w:t>
      </w:r>
      <w:r>
        <w:rPr>
          <w:spacing w:val="32"/>
        </w:rPr>
        <w:t xml:space="preserve"> </w:t>
      </w:r>
      <w:r>
        <w:rPr>
          <w:spacing w:val="-4"/>
        </w:rPr>
        <w:t>linja</w:t>
      </w:r>
      <w:r>
        <w:rPr>
          <w:spacing w:val="34"/>
        </w:rPr>
        <w:t xml:space="preserve"> </w:t>
      </w:r>
      <w:r>
        <w:t>e</w:t>
      </w:r>
      <w:r>
        <w:rPr>
          <w:spacing w:val="35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ol</w:t>
      </w:r>
      <w:r>
        <w:rPr>
          <w:spacing w:val="-5"/>
        </w:rPr>
        <w:t>t</w:t>
      </w:r>
      <w:r>
        <w:rPr>
          <w:spacing w:val="-4"/>
        </w:rPr>
        <w:t>azhi</w:t>
      </w:r>
      <w:r>
        <w:rPr>
          <w:spacing w:val="-5"/>
        </w:rPr>
        <w:t>t</w:t>
      </w:r>
      <w:r>
        <w:rPr>
          <w:spacing w:val="35"/>
        </w:rPr>
        <w:t xml:space="preserve"> </w:t>
      </w:r>
      <w:r>
        <w:rPr>
          <w:spacing w:val="-3"/>
        </w:rPr>
        <w:t>të</w:t>
      </w:r>
      <w:r>
        <w:rPr>
          <w:spacing w:val="33"/>
        </w:rPr>
        <w:t xml:space="preserve"> </w:t>
      </w:r>
      <w:r>
        <w:rPr>
          <w:spacing w:val="-4"/>
        </w:rPr>
        <w:t>lar</w:t>
      </w:r>
      <w:r>
        <w:rPr>
          <w:spacing w:val="-5"/>
        </w:rPr>
        <w:t>të</w:t>
      </w:r>
      <w:r>
        <w:rPr>
          <w:spacing w:val="36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36"/>
        </w:rPr>
        <w:t xml:space="preserve"> </w:t>
      </w:r>
      <w:r>
        <w:rPr>
          <w:spacing w:val="-4"/>
        </w:rPr>
        <w:t>prona</w:t>
      </w:r>
      <w:r>
        <w:rPr>
          <w:spacing w:val="35"/>
        </w:rPr>
        <w:t xml:space="preserve"> </w:t>
      </w:r>
      <w:r>
        <w:rPr>
          <w:spacing w:val="-2"/>
        </w:rPr>
        <w:t>të</w:t>
      </w:r>
      <w:r>
        <w:rPr>
          <w:spacing w:val="28"/>
          <w:w w:val="99"/>
        </w:rPr>
        <w:t xml:space="preserve"> </w:t>
      </w:r>
      <w:r>
        <w:rPr>
          <w:spacing w:val="-5"/>
        </w:rPr>
        <w:t>kt</w:t>
      </w:r>
      <w:r>
        <w:rPr>
          <w:spacing w:val="-4"/>
        </w:rPr>
        <w:t>h</w:t>
      </w:r>
      <w:r>
        <w:rPr>
          <w:spacing w:val="-5"/>
        </w:rPr>
        <w:t>e</w:t>
      </w:r>
      <w:r>
        <w:rPr>
          <w:spacing w:val="-4"/>
        </w:rPr>
        <w:t>h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1"/>
        </w:rPr>
        <w:t xml:space="preserve"> </w:t>
      </w:r>
      <w:r>
        <w:rPr>
          <w:spacing w:val="-3"/>
        </w:rPr>
        <w:t>në</w:t>
      </w:r>
      <w:r>
        <w:rPr>
          <w:spacing w:val="4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e</w:t>
      </w:r>
      <w:r>
        <w:rPr>
          <w:spacing w:val="-4"/>
        </w:rPr>
        <w:t>ndj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aj</w:t>
      </w:r>
      <w:r>
        <w:rPr>
          <w:spacing w:val="3"/>
        </w:rPr>
        <w:t xml:space="preserve"> </w:t>
      </w:r>
      <w:r>
        <w:rPr>
          <w:spacing w:val="-3"/>
        </w:rPr>
        <w:t>të</w:t>
      </w:r>
      <w:r>
        <w:rPr>
          <w:spacing w:val="5"/>
        </w:rPr>
        <w:t xml:space="preserve"> </w:t>
      </w:r>
      <w:r>
        <w:rPr>
          <w:spacing w:val="-6"/>
        </w:rPr>
        <w:t>më</w:t>
      </w:r>
      <w:r>
        <w:rPr>
          <w:spacing w:val="-5"/>
        </w:rPr>
        <w:t>par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me</w:t>
      </w:r>
      <w:r>
        <w:rPr>
          <w:spacing w:val="4"/>
        </w:rPr>
        <w:t xml:space="preserve"> </w:t>
      </w:r>
      <w:r>
        <w:rPr>
          <w:spacing w:val="-5"/>
        </w:rPr>
        <w:t>(s</w:t>
      </w:r>
      <w:r>
        <w:rPr>
          <w:spacing w:val="-4"/>
        </w:rPr>
        <w:t>hi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29"/>
        </w:rPr>
        <w:t xml:space="preserve"> </w:t>
      </w:r>
      <w:r>
        <w:rPr>
          <w:spacing w:val="-4"/>
        </w:rPr>
        <w:t>para</w:t>
      </w:r>
      <w:r>
        <w:rPr>
          <w:spacing w:val="-5"/>
        </w:rPr>
        <w:t>g</w:t>
      </w:r>
      <w:r>
        <w:rPr>
          <w:spacing w:val="-4"/>
        </w:rPr>
        <w:t>ra</w:t>
      </w:r>
      <w:r>
        <w:rPr>
          <w:spacing w:val="-5"/>
        </w:rPr>
        <w:t>f</w:t>
      </w:r>
      <w:r>
        <w:rPr>
          <w:spacing w:val="-4"/>
        </w:rPr>
        <w:t>in</w:t>
      </w:r>
      <w:r>
        <w:rPr>
          <w:spacing w:val="-2"/>
        </w:rPr>
        <w:t xml:space="preserve"> </w:t>
      </w:r>
      <w:r>
        <w:rPr>
          <w:spacing w:val="-3"/>
        </w:rPr>
        <w:t>11</w:t>
      </w:r>
      <w:r>
        <w:rPr>
          <w:spacing w:val="-1"/>
        </w:rPr>
        <w:t xml:space="preserve"> </w:t>
      </w:r>
      <w:r>
        <w:rPr>
          <w:spacing w:val="-3"/>
        </w:rPr>
        <w:t>më</w:t>
      </w:r>
      <w:r>
        <w:rPr>
          <w:spacing w:val="-1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).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rPr>
          <w:spacing w:val="-6"/>
        </w:rPr>
        <w:t>eg</w:t>
      </w:r>
      <w:r>
        <w:rPr>
          <w:spacing w:val="-5"/>
        </w:rPr>
        <w:t>ji</w:t>
      </w:r>
      <w:r>
        <w:rPr>
          <w:spacing w:val="-6"/>
        </w:rPr>
        <w:t>t</w:t>
      </w:r>
      <w:r>
        <w:rPr>
          <w:spacing w:val="-5"/>
        </w:rPr>
        <w:t>ha</w:t>
      </w:r>
      <w:r>
        <w:rPr>
          <w:spacing w:val="-6"/>
        </w:rPr>
        <w:t>të,</w:t>
      </w:r>
      <w:r>
        <w:rPr>
          <w:spacing w:val="-1"/>
        </w:rPr>
        <w:t xml:space="preserve"> </w:t>
      </w:r>
      <w:r>
        <w:rPr>
          <w:spacing w:val="-3"/>
        </w:rPr>
        <w:t>këto</w:t>
      </w:r>
      <w:r>
        <w:rPr>
          <w:spacing w:val="-2"/>
        </w:rPr>
        <w:t xml:space="preserve"> </w:t>
      </w:r>
      <w:r>
        <w:rPr>
          <w:spacing w:val="-4"/>
        </w:rPr>
        <w:t>pro</w:t>
      </w:r>
      <w:r>
        <w:rPr>
          <w:spacing w:val="-5"/>
        </w:rPr>
        <w:t>ce</w:t>
      </w:r>
      <w:r>
        <w:rPr>
          <w:spacing w:val="-4"/>
        </w:rPr>
        <w:t>d</w:t>
      </w:r>
      <w:r>
        <w:rPr>
          <w:spacing w:val="-5"/>
        </w:rPr>
        <w:t>u</w:t>
      </w:r>
      <w:r>
        <w:rPr>
          <w:spacing w:val="-4"/>
        </w:rPr>
        <w:t>ra</w:t>
      </w:r>
      <w:r>
        <w:rPr>
          <w:spacing w:val="21"/>
        </w:rPr>
        <w:t xml:space="preserve"> </w:t>
      </w:r>
      <w:r>
        <w:t>u</w:t>
      </w:r>
      <w:r>
        <w:rPr>
          <w:spacing w:val="34"/>
        </w:rPr>
        <w:t xml:space="preserve"> </w:t>
      </w:r>
      <w:r>
        <w:rPr>
          <w:spacing w:val="-4"/>
        </w:rPr>
        <w:t>nd</w:t>
      </w:r>
      <w:r>
        <w:rPr>
          <w:spacing w:val="-5"/>
        </w:rPr>
        <w:t>ë</w:t>
      </w:r>
      <w:r>
        <w:rPr>
          <w:spacing w:val="-4"/>
        </w:rPr>
        <w:t>rpr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5"/>
        </w:rPr>
        <w:t>ë</w:t>
      </w:r>
      <w:r>
        <w:rPr>
          <w:spacing w:val="35"/>
        </w:rPr>
        <w:t xml:space="preserve"> </w:t>
      </w:r>
      <w:r>
        <w:rPr>
          <w:spacing w:val="-3"/>
        </w:rPr>
        <w:t>më</w:t>
      </w:r>
      <w:r>
        <w:rPr>
          <w:spacing w:val="38"/>
        </w:rPr>
        <w:t xml:space="preserve"> </w:t>
      </w:r>
      <w:r>
        <w:t>8</w:t>
      </w:r>
      <w:r>
        <w:rPr>
          <w:spacing w:val="39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or</w:t>
      </w:r>
      <w:r>
        <w:rPr>
          <w:spacing w:val="37"/>
        </w:rPr>
        <w:t xml:space="preserve"> </w:t>
      </w:r>
      <w:r>
        <w:rPr>
          <w:spacing w:val="-5"/>
        </w:rPr>
        <w:t>2006,</w:t>
      </w:r>
      <w:r>
        <w:rPr>
          <w:spacing w:val="39"/>
        </w:rPr>
        <w:t xml:space="preserve"> </w:t>
      </w:r>
      <w:r>
        <w:rPr>
          <w:spacing w:val="-5"/>
        </w:rPr>
        <w:t>se</w:t>
      </w:r>
      <w:r>
        <w:rPr>
          <w:spacing w:val="-4"/>
        </w:rPr>
        <w:t>p</w:t>
      </w:r>
      <w:r>
        <w:rPr>
          <w:spacing w:val="-5"/>
        </w:rPr>
        <w:t>se</w:t>
      </w:r>
      <w:r>
        <w:rPr>
          <w:spacing w:val="39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35"/>
        </w:rPr>
        <w:t xml:space="preserve"> </w:t>
      </w:r>
      <w:r>
        <w:t>e</w:t>
      </w:r>
      <w:r>
        <w:rPr>
          <w:spacing w:val="27"/>
          <w:w w:val="99"/>
        </w:rPr>
        <w:t xml:space="preserve"> </w:t>
      </w:r>
      <w:r>
        <w:rPr>
          <w:spacing w:val="-5"/>
        </w:rPr>
        <w:t>L</w:t>
      </w:r>
      <w:r>
        <w:rPr>
          <w:spacing w:val="-4"/>
        </w:rPr>
        <w:t>ar</w:t>
      </w:r>
      <w:r>
        <w:rPr>
          <w:spacing w:val="-5"/>
        </w:rPr>
        <w:t>të ve</w:t>
      </w:r>
      <w:r>
        <w:rPr>
          <w:spacing w:val="-4"/>
        </w:rPr>
        <w:t>ndo</w:t>
      </w:r>
      <w:r>
        <w:rPr>
          <w:spacing w:val="-5"/>
        </w:rPr>
        <w:t>s</w:t>
      </w:r>
      <w:r>
        <w:rPr>
          <w:spacing w:val="-4"/>
        </w:rPr>
        <w:t xml:space="preserve">i </w:t>
      </w:r>
      <w:r>
        <w:rPr>
          <w:spacing w:val="-3"/>
        </w:rPr>
        <w:t>të</w:t>
      </w:r>
      <w:r>
        <w:rPr>
          <w:spacing w:val="-4"/>
        </w:rPr>
        <w:t xml:space="preserve"> nd</w:t>
      </w:r>
      <w:r>
        <w:rPr>
          <w:spacing w:val="-5"/>
        </w:rPr>
        <w:t>ë</w:t>
      </w:r>
      <w:r>
        <w:rPr>
          <w:spacing w:val="-4"/>
        </w:rPr>
        <w:t>rpri</w:t>
      </w:r>
      <w:r>
        <w:rPr>
          <w:spacing w:val="-5"/>
        </w:rPr>
        <w:t>ste</w:t>
      </w:r>
      <w:r>
        <w:rPr>
          <w:spacing w:val="-3"/>
        </w:rPr>
        <w:t xml:space="preserve"> </w:t>
      </w:r>
      <w:r>
        <w:rPr>
          <w:spacing w:val="-4"/>
        </w:rPr>
        <w:t>pro</w:t>
      </w:r>
      <w:r>
        <w:rPr>
          <w:spacing w:val="-5"/>
        </w:rPr>
        <w:t>ce</w:t>
      </w:r>
      <w:r>
        <w:rPr>
          <w:spacing w:val="-4"/>
        </w:rPr>
        <w:t>d</w:t>
      </w:r>
      <w:r>
        <w:rPr>
          <w:spacing w:val="-5"/>
        </w:rPr>
        <w:t>u</w:t>
      </w:r>
      <w:r>
        <w:rPr>
          <w:spacing w:val="-4"/>
        </w:rPr>
        <w:t>ra</w:t>
      </w:r>
      <w:r>
        <w:rPr>
          <w:spacing w:val="-5"/>
        </w:rPr>
        <w:t>t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zba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3"/>
        </w:rPr>
        <w:t xml:space="preserve"> të</w:t>
      </w:r>
      <w:r>
        <w:rPr>
          <w:spacing w:val="23"/>
          <w:w w:val="99"/>
        </w:rPr>
        <w:t xml:space="preserve"> </w:t>
      </w:r>
      <w:r>
        <w:rPr>
          <w:spacing w:val="-6"/>
        </w:rPr>
        <w:t>ve</w:t>
      </w:r>
      <w:r>
        <w:rPr>
          <w:spacing w:val="-5"/>
        </w:rPr>
        <w:t>ndi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-6"/>
        </w:rPr>
        <w:t>t</w:t>
      </w:r>
      <w:r>
        <w:rPr>
          <w:spacing w:val="-9"/>
        </w:rPr>
        <w:t xml:space="preserve"> </w:t>
      </w:r>
      <w:r>
        <w:rPr>
          <w:spacing w:val="-5"/>
        </w:rPr>
        <w:t>(s</w:t>
      </w:r>
      <w:r>
        <w:rPr>
          <w:spacing w:val="-4"/>
        </w:rPr>
        <w:t>hi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9"/>
        </w:rPr>
        <w:t xml:space="preserve"> </w:t>
      </w:r>
      <w:r>
        <w:rPr>
          <w:spacing w:val="-5"/>
        </w:rPr>
        <w:t>para</w:t>
      </w:r>
      <w:r>
        <w:rPr>
          <w:spacing w:val="-6"/>
        </w:rPr>
        <w:t>g</w:t>
      </w:r>
      <w:r>
        <w:rPr>
          <w:spacing w:val="-5"/>
        </w:rPr>
        <w:t>ra</w:t>
      </w:r>
      <w:r>
        <w:rPr>
          <w:spacing w:val="-6"/>
        </w:rPr>
        <w:t>f</w:t>
      </w:r>
      <w:r>
        <w:rPr>
          <w:spacing w:val="-5"/>
        </w:rPr>
        <w:t>in</w:t>
      </w:r>
      <w:r>
        <w:rPr>
          <w:spacing w:val="-6"/>
        </w:rPr>
        <w:t xml:space="preserve"> </w:t>
      </w:r>
      <w:r>
        <w:rPr>
          <w:spacing w:val="-3"/>
        </w:rPr>
        <w:t>12</w:t>
      </w:r>
      <w:r>
        <w:rPr>
          <w:spacing w:val="-11"/>
        </w:rPr>
        <w:t xml:space="preserve"> </w:t>
      </w:r>
      <w:r>
        <w:rPr>
          <w:spacing w:val="-3"/>
        </w:rPr>
        <w:t>më</w:t>
      </w:r>
      <w:r>
        <w:rPr>
          <w:spacing w:val="-8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).</w:t>
      </w:r>
    </w:p>
    <w:p w:rsidR="00D95BF9" w:rsidRDefault="00D95BF9">
      <w:pPr>
        <w:pStyle w:val="BodyText"/>
        <w:kinsoku w:val="0"/>
        <w:overflowPunct w:val="0"/>
        <w:jc w:val="both"/>
      </w:pPr>
      <w:r>
        <w:rPr>
          <w:spacing w:val="-3"/>
        </w:rPr>
        <w:t>Më</w:t>
      </w:r>
      <w:r>
        <w:rPr>
          <w:spacing w:val="33"/>
        </w:rPr>
        <w:t xml:space="preserve"> </w:t>
      </w:r>
      <w:r>
        <w:rPr>
          <w:spacing w:val="-3"/>
        </w:rPr>
        <w:t>11</w:t>
      </w:r>
      <w:r>
        <w:rPr>
          <w:spacing w:val="35"/>
        </w:rPr>
        <w:t xml:space="preserve"> </w:t>
      </w:r>
      <w:r>
        <w:rPr>
          <w:spacing w:val="-4"/>
        </w:rPr>
        <w:t>janar</w:t>
      </w:r>
      <w:r>
        <w:rPr>
          <w:spacing w:val="34"/>
        </w:rPr>
        <w:t xml:space="preserve"> </w:t>
      </w:r>
      <w:r>
        <w:rPr>
          <w:spacing w:val="-5"/>
        </w:rPr>
        <w:t>2008,</w:t>
      </w:r>
      <w:r>
        <w:rPr>
          <w:spacing w:val="33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33"/>
        </w:rPr>
        <w:t xml:space="preserve"> </w:t>
      </w:r>
      <w:r>
        <w:t>e</w:t>
      </w:r>
      <w:r>
        <w:rPr>
          <w:spacing w:val="35"/>
        </w:rPr>
        <w:t xml:space="preserve"> </w:t>
      </w:r>
      <w:r>
        <w:rPr>
          <w:spacing w:val="-5"/>
        </w:rPr>
        <w:t>L</w:t>
      </w:r>
      <w:r>
        <w:rPr>
          <w:spacing w:val="-4"/>
        </w:rPr>
        <w:t>ar</w:t>
      </w:r>
      <w:r>
        <w:rPr>
          <w:spacing w:val="-5"/>
        </w:rPr>
        <w:t>të</w:t>
      </w:r>
      <w:r>
        <w:rPr>
          <w:spacing w:val="36"/>
        </w:rPr>
        <w:t xml:space="preserve"> </w:t>
      </w:r>
      <w:r>
        <w:rPr>
          <w:spacing w:val="-4"/>
        </w:rPr>
        <w:t>l</w:t>
      </w:r>
      <w:r>
        <w:rPr>
          <w:spacing w:val="-5"/>
        </w:rPr>
        <w:t>ës</w:t>
      </w:r>
      <w:r>
        <w:rPr>
          <w:spacing w:val="-4"/>
        </w:rPr>
        <w:t>hoi</w:t>
      </w:r>
      <w:r>
        <w:rPr>
          <w:spacing w:val="27"/>
        </w:rPr>
        <w:t xml:space="preserve"> </w:t>
      </w:r>
      <w:r>
        <w:rPr>
          <w:spacing w:val="-6"/>
        </w:rPr>
        <w:t>ve</w:t>
      </w:r>
      <w:r>
        <w:rPr>
          <w:spacing w:val="-5"/>
        </w:rPr>
        <w:t>ndi</w:t>
      </w:r>
      <w:r>
        <w:rPr>
          <w:spacing w:val="-6"/>
        </w:rPr>
        <w:t>m</w:t>
      </w:r>
      <w:r>
        <w:rPr>
          <w:spacing w:val="-5"/>
        </w:rPr>
        <w:t>in</w:t>
      </w:r>
      <w:r>
        <w:rPr>
          <w:spacing w:val="27"/>
        </w:rPr>
        <w:t xml:space="preserve"> </w:t>
      </w:r>
      <w:r>
        <w:t>e</w:t>
      </w:r>
      <w:r>
        <w:rPr>
          <w:spacing w:val="28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26"/>
        </w:rPr>
        <w:t xml:space="preserve"> </w:t>
      </w:r>
      <w:r>
        <w:rPr>
          <w:spacing w:val="-3"/>
        </w:rPr>
        <w:t>së</w:t>
      </w:r>
      <w:r>
        <w:rPr>
          <w:spacing w:val="30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28"/>
        </w:rPr>
        <w:t xml:space="preserve"> </w:t>
      </w:r>
      <w:r>
        <w:rPr>
          <w:spacing w:val="-3"/>
        </w:rPr>
        <w:t>në</w:t>
      </w:r>
      <w:r>
        <w:rPr>
          <w:spacing w:val="29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-5"/>
        </w:rPr>
        <w:t>v</w:t>
      </w:r>
      <w:r>
        <w:rPr>
          <w:spacing w:val="-4"/>
        </w:rPr>
        <w:t>or</w:t>
      </w:r>
      <w:r>
        <w:rPr>
          <w:spacing w:val="26"/>
        </w:rPr>
        <w:t xml:space="preserve"> </w:t>
      </w:r>
      <w:r>
        <w:rPr>
          <w:spacing w:val="-3"/>
        </w:rPr>
        <w:t>të</w:t>
      </w:r>
      <w:r>
        <w:rPr>
          <w:spacing w:val="28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kueses</w:t>
      </w:r>
      <w:r>
        <w:rPr>
          <w:spacing w:val="39"/>
          <w:w w:val="99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-3"/>
        </w:rPr>
        <w:t xml:space="preserve"> la në</w:t>
      </w:r>
      <w:r>
        <w:rPr>
          <w:spacing w:val="-2"/>
        </w:rPr>
        <w:t xml:space="preserve"> </w:t>
      </w:r>
      <w:r>
        <w:rPr>
          <w:spacing w:val="-5"/>
        </w:rPr>
        <w:t>fuq</w:t>
      </w:r>
      <w:r>
        <w:rPr>
          <w:spacing w:val="-4"/>
        </w:rPr>
        <w:t xml:space="preserve">i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met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 xml:space="preserve">tës </w:t>
      </w:r>
      <w:r>
        <w:rPr>
          <w:spacing w:val="-3"/>
        </w:rPr>
        <w:t>më</w:t>
      </w:r>
      <w:r>
        <w:rPr>
          <w:spacing w:val="-2"/>
        </w:rPr>
        <w:t xml:space="preserve"> </w:t>
      </w:r>
      <w:r>
        <w:rPr>
          <w:spacing w:val="-3"/>
        </w:rPr>
        <w:t xml:space="preserve">të </w:t>
      </w:r>
      <w:r>
        <w:rPr>
          <w:spacing w:val="-5"/>
        </w:rPr>
        <w:t>u</w:t>
      </w:r>
      <w:r>
        <w:rPr>
          <w:spacing w:val="-4"/>
        </w:rPr>
        <w:t>l</w:t>
      </w:r>
      <w:r>
        <w:rPr>
          <w:spacing w:val="-5"/>
        </w:rPr>
        <w:t>ët</w:t>
      </w:r>
      <w:r>
        <w:rPr>
          <w:spacing w:val="-4"/>
        </w:rPr>
        <w:t xml:space="preserve"> </w:t>
      </w:r>
      <w:r>
        <w:rPr>
          <w:spacing w:val="-5"/>
        </w:rPr>
        <w:t>(s</w:t>
      </w:r>
      <w:r>
        <w:rPr>
          <w:spacing w:val="-4"/>
        </w:rPr>
        <w:t>hi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23"/>
        </w:rPr>
        <w:t xml:space="preserve"> </w:t>
      </w:r>
      <w:r>
        <w:rPr>
          <w:spacing w:val="-4"/>
        </w:rPr>
        <w:t>para</w:t>
      </w:r>
      <w:r>
        <w:rPr>
          <w:spacing w:val="-5"/>
        </w:rPr>
        <w:t>g</w:t>
      </w:r>
      <w:r>
        <w:rPr>
          <w:spacing w:val="-4"/>
        </w:rPr>
        <w:t>ra</w:t>
      </w:r>
      <w:r>
        <w:rPr>
          <w:spacing w:val="-5"/>
        </w:rPr>
        <w:t>f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15</w:t>
      </w:r>
      <w:r>
        <w:rPr>
          <w:spacing w:val="-4"/>
        </w:rPr>
        <w:t xml:space="preserve"> </w:t>
      </w:r>
      <w:r>
        <w:rPr>
          <w:spacing w:val="-3"/>
        </w:rPr>
        <w:t>më</w:t>
      </w:r>
      <w:r>
        <w:rPr>
          <w:spacing w:val="-2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).</w:t>
      </w:r>
      <w:r>
        <w:rPr>
          <w:spacing w:val="-4"/>
        </w:rPr>
        <w:t xml:space="preserve"> </w:t>
      </w:r>
      <w:r>
        <w:rPr>
          <w:spacing w:val="-3"/>
        </w:rPr>
        <w:t>Në</w:t>
      </w:r>
      <w:r>
        <w:rPr>
          <w:spacing w:val="-1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o</w:t>
      </w:r>
      <w:r>
        <w:rPr>
          <w:spacing w:val="-6"/>
        </w:rPr>
        <w:t>me</w:t>
      </w:r>
      <w:r>
        <w:rPr>
          <w:spacing w:val="-5"/>
        </w:rPr>
        <w:t>n</w:t>
      </w:r>
      <w:r>
        <w:rPr>
          <w:spacing w:val="-6"/>
        </w:rPr>
        <w:t>t</w:t>
      </w:r>
      <w:r>
        <w:rPr>
          <w:spacing w:val="-5"/>
        </w:rPr>
        <w:t xml:space="preserve">in </w:t>
      </w:r>
      <w:r>
        <w:rPr>
          <w:spacing w:val="-3"/>
        </w:rPr>
        <w:t>kur</w:t>
      </w:r>
      <w:r>
        <w:rPr>
          <w:spacing w:val="-5"/>
        </w:rPr>
        <w:t xml:space="preserve"> 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30"/>
        </w:rPr>
        <w:t xml:space="preserve"> </w:t>
      </w:r>
      <w:r>
        <w:t>i</w:t>
      </w:r>
      <w:r>
        <w:rPr>
          <w:spacing w:val="39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tës</w:t>
      </w:r>
      <w:r>
        <w:rPr>
          <w:spacing w:val="38"/>
        </w:rPr>
        <w:t xml:space="preserve"> </w:t>
      </w:r>
      <w:r>
        <w:rPr>
          <w:spacing w:val="-3"/>
        </w:rPr>
        <w:t>27</w:t>
      </w:r>
      <w:r>
        <w:rPr>
          <w:spacing w:val="41"/>
        </w:rPr>
        <w:t xml:space="preserve"> </w:t>
      </w:r>
      <w:r>
        <w:rPr>
          <w:spacing w:val="-5"/>
        </w:rPr>
        <w:t>qe</w:t>
      </w:r>
      <w:r>
        <w:rPr>
          <w:spacing w:val="-4"/>
        </w:rPr>
        <w:t>r</w:t>
      </w:r>
      <w:r>
        <w:rPr>
          <w:spacing w:val="-5"/>
        </w:rPr>
        <w:t>s</w:t>
      </w:r>
      <w:r>
        <w:rPr>
          <w:spacing w:val="-4"/>
        </w:rPr>
        <w:t>hor</w:t>
      </w:r>
      <w:r>
        <w:rPr>
          <w:spacing w:val="41"/>
        </w:rPr>
        <w:t xml:space="preserve"> </w:t>
      </w:r>
      <w:r>
        <w:rPr>
          <w:spacing w:val="-5"/>
        </w:rPr>
        <w:t>2006</w:t>
      </w:r>
      <w:r>
        <w:rPr>
          <w:spacing w:val="42"/>
        </w:rPr>
        <w:t xml:space="preserve"> </w:t>
      </w:r>
      <w:r>
        <w:t>u</w:t>
      </w:r>
      <w:r>
        <w:rPr>
          <w:spacing w:val="40"/>
        </w:rPr>
        <w:t xml:space="preserve"> </w:t>
      </w:r>
      <w:r>
        <w:rPr>
          <w:spacing w:val="-3"/>
        </w:rPr>
        <w:t>bë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38"/>
        </w:rPr>
        <w:t xml:space="preserve"> </w:t>
      </w:r>
      <w:r>
        <w:rPr>
          <w:spacing w:val="-3"/>
        </w:rPr>
        <w:t>së</w:t>
      </w:r>
      <w:r>
        <w:rPr>
          <w:spacing w:val="42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ë,</w:t>
      </w:r>
      <w:r>
        <w:rPr>
          <w:spacing w:val="27"/>
          <w:w w:val="99"/>
        </w:rPr>
        <w:t xml:space="preserve"> </w:t>
      </w:r>
      <w:r>
        <w:rPr>
          <w:spacing w:val="-5"/>
        </w:rPr>
        <w:t>r</w:t>
      </w:r>
      <w:r>
        <w:rPr>
          <w:spacing w:val="-6"/>
        </w:rPr>
        <w:t>e</w:t>
      </w:r>
      <w:r>
        <w:rPr>
          <w:spacing w:val="-5"/>
        </w:rPr>
        <w:t>z</w:t>
      </w:r>
      <w:r>
        <w:rPr>
          <w:spacing w:val="-6"/>
        </w:rPr>
        <w:t>u</w:t>
      </w:r>
      <w:r>
        <w:rPr>
          <w:spacing w:val="-5"/>
        </w:rPr>
        <w:t>l</w:t>
      </w:r>
      <w:r>
        <w:rPr>
          <w:spacing w:val="-6"/>
        </w:rPr>
        <w:t>t</w:t>
      </w:r>
      <w:r>
        <w:rPr>
          <w:spacing w:val="-5"/>
        </w:rPr>
        <w:t>on</w:t>
      </w:r>
      <w:r>
        <w:rPr>
          <w:spacing w:val="53"/>
        </w:rPr>
        <w:t xml:space="preserve"> </w:t>
      </w:r>
      <w:r>
        <w:rPr>
          <w:spacing w:val="-3"/>
        </w:rPr>
        <w:t>se</w:t>
      </w:r>
      <w:r>
        <w:rPr>
          <w:spacing w:val="55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ut</w:t>
      </w:r>
      <w:r>
        <w:rPr>
          <w:spacing w:val="-4"/>
        </w:rPr>
        <w:t>ori</w:t>
      </w:r>
      <w:r>
        <w:rPr>
          <w:spacing w:val="-5"/>
        </w:rPr>
        <w:t>tetet</w:t>
      </w:r>
      <w:r>
        <w:rPr>
          <w:spacing w:val="55"/>
        </w:rPr>
        <w:t xml:space="preserve"> </w:t>
      </w:r>
      <w:r>
        <w:t>i</w:t>
      </w:r>
      <w:r>
        <w:rPr>
          <w:spacing w:val="52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hin</w:t>
      </w:r>
      <w:r>
        <w:rPr>
          <w:spacing w:val="52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fu</w:t>
      </w:r>
      <w:r>
        <w:rPr>
          <w:spacing w:val="-4"/>
        </w:rPr>
        <w:t>nd</w:t>
      </w:r>
      <w:r>
        <w:rPr>
          <w:spacing w:val="-5"/>
        </w:rPr>
        <w:t>u</w:t>
      </w:r>
      <w:r>
        <w:rPr>
          <w:spacing w:val="-4"/>
        </w:rPr>
        <w:t>ar</w:t>
      </w:r>
      <w:r>
        <w:rPr>
          <w:spacing w:val="23"/>
        </w:rPr>
        <w:t xml:space="preserve"> </w:t>
      </w:r>
      <w:r>
        <w:rPr>
          <w:spacing w:val="-5"/>
        </w:rPr>
        <w:t>nd</w:t>
      </w:r>
      <w:r>
        <w:rPr>
          <w:spacing w:val="-6"/>
        </w:rPr>
        <w:t>ë</w:t>
      </w:r>
      <w:r>
        <w:rPr>
          <w:spacing w:val="-5"/>
        </w:rPr>
        <w:t>r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met.</w:t>
      </w:r>
      <w:r>
        <w:rPr>
          <w:spacing w:val="-1"/>
        </w:rPr>
        <w:t xml:space="preserve"> </w:t>
      </w:r>
      <w:r>
        <w:rPr>
          <w:spacing w:val="-3"/>
        </w:rPr>
        <w:t>Si</w:t>
      </w:r>
      <w:r>
        <w:rPr>
          <w:spacing w:val="2"/>
        </w:rPr>
        <w:t xml:space="preserve"> </w:t>
      </w:r>
      <w:r>
        <w:rPr>
          <w:spacing w:val="-5"/>
        </w:rPr>
        <w:t>r</w:t>
      </w:r>
      <w:r>
        <w:rPr>
          <w:spacing w:val="-6"/>
        </w:rPr>
        <w:t>e</w:t>
      </w:r>
      <w:r>
        <w:rPr>
          <w:spacing w:val="-5"/>
        </w:rPr>
        <w:t>z</w:t>
      </w:r>
      <w:r>
        <w:rPr>
          <w:spacing w:val="-6"/>
        </w:rPr>
        <w:t>u</w:t>
      </w:r>
      <w:r>
        <w:rPr>
          <w:spacing w:val="-5"/>
        </w:rPr>
        <w:t>l</w:t>
      </w:r>
      <w:r>
        <w:rPr>
          <w:spacing w:val="-6"/>
        </w:rPr>
        <w:t>t</w:t>
      </w:r>
      <w:r>
        <w:rPr>
          <w:spacing w:val="-5"/>
        </w:rPr>
        <w:t>a</w:t>
      </w:r>
      <w:r>
        <w:rPr>
          <w:spacing w:val="-6"/>
        </w:rPr>
        <w:t>t,</w:t>
      </w:r>
      <w:r>
        <w:rPr>
          <w:spacing w:val="-1"/>
        </w:rPr>
        <w:t xml:space="preserve"> </w:t>
      </w:r>
      <w:r>
        <w:rPr>
          <w:spacing w:val="-4"/>
        </w:rPr>
        <w:t>pj</w:t>
      </w:r>
      <w:r>
        <w:rPr>
          <w:spacing w:val="-5"/>
        </w:rPr>
        <w:t>es</w:t>
      </w:r>
      <w:r>
        <w:rPr>
          <w:spacing w:val="-4"/>
        </w:rPr>
        <w:t>a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6"/>
        </w:rPr>
        <w:t>ve</w:t>
      </w:r>
      <w:r>
        <w:rPr>
          <w:spacing w:val="-5"/>
        </w:rPr>
        <w:t>ndi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-6"/>
        </w:rPr>
        <w:t>t</w:t>
      </w:r>
      <w:r>
        <w:rPr>
          <w:spacing w:val="-1"/>
        </w:rPr>
        <w:t xml:space="preserve"> </w:t>
      </w:r>
      <w:r>
        <w:rPr>
          <w:spacing w:val="-3"/>
        </w:rPr>
        <w:t>të</w:t>
      </w:r>
      <w:r>
        <w:rPr>
          <w:spacing w:val="2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-2"/>
        </w:rPr>
        <w:t xml:space="preserve"> </w:t>
      </w:r>
      <w:r>
        <w:rPr>
          <w:spacing w:val="-3"/>
        </w:rPr>
        <w:t>së</w:t>
      </w:r>
      <w:r>
        <w:rPr>
          <w:spacing w:val="45"/>
          <w:w w:val="99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-8"/>
        </w:rPr>
        <w:t xml:space="preserve"> </w:t>
      </w:r>
      <w:r>
        <w:rPr>
          <w:spacing w:val="-3"/>
        </w:rPr>
        <w:t>të</w:t>
      </w:r>
      <w:r>
        <w:rPr>
          <w:spacing w:val="-5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tës</w:t>
      </w:r>
      <w:r>
        <w:rPr>
          <w:spacing w:val="-9"/>
        </w:rPr>
        <w:t xml:space="preserve"> </w:t>
      </w:r>
      <w:r>
        <w:rPr>
          <w:spacing w:val="-3"/>
        </w:rPr>
        <w:t>27</w:t>
      </w:r>
      <w:r>
        <w:rPr>
          <w:spacing w:val="-6"/>
        </w:rPr>
        <w:t xml:space="preserve"> </w:t>
      </w:r>
      <w:r>
        <w:rPr>
          <w:spacing w:val="-5"/>
        </w:rPr>
        <w:t>qe</w:t>
      </w:r>
      <w:r>
        <w:rPr>
          <w:spacing w:val="-4"/>
        </w:rPr>
        <w:t>r</w:t>
      </w:r>
      <w:r>
        <w:rPr>
          <w:spacing w:val="-5"/>
        </w:rPr>
        <w:t>s</w:t>
      </w:r>
      <w:r>
        <w:rPr>
          <w:spacing w:val="-4"/>
        </w:rPr>
        <w:t>hor</w:t>
      </w:r>
      <w:r>
        <w:rPr>
          <w:spacing w:val="-8"/>
        </w:rPr>
        <w:t xml:space="preserve"> </w:t>
      </w:r>
      <w:r>
        <w:rPr>
          <w:spacing w:val="-5"/>
        </w:rPr>
        <w:t>2006,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3"/>
        </w:rPr>
        <w:t>cili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rPr>
          <w:spacing w:val="-3"/>
        </w:rPr>
        <w:t>la</w:t>
      </w:r>
      <w:r>
        <w:rPr>
          <w:spacing w:val="-5"/>
        </w:rPr>
        <w:t xml:space="preserve"> </w:t>
      </w:r>
      <w:r>
        <w:rPr>
          <w:spacing w:val="-3"/>
        </w:rPr>
        <w:t>në</w:t>
      </w:r>
      <w:r>
        <w:rPr>
          <w:spacing w:val="-7"/>
        </w:rPr>
        <w:t xml:space="preserve"> </w:t>
      </w:r>
      <w:r>
        <w:rPr>
          <w:spacing w:val="-5"/>
        </w:rPr>
        <w:t>fuq</w:t>
      </w:r>
      <w:r>
        <w:rPr>
          <w:spacing w:val="-4"/>
        </w:rPr>
        <w:t>i</w:t>
      </w:r>
      <w:r>
        <w:rPr>
          <w:spacing w:val="-6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g</w:t>
      </w:r>
      <w:r>
        <w:rPr>
          <w:spacing w:val="-4"/>
        </w:rPr>
        <w:t>a</w:t>
      </w:r>
      <w:r>
        <w:rPr>
          <w:spacing w:val="33"/>
        </w:rPr>
        <w:t xml:space="preserve"> </w:t>
      </w:r>
      <w:r>
        <w:rPr>
          <w:spacing w:val="-6"/>
        </w:rPr>
        <w:t>G</w:t>
      </w:r>
      <w:r>
        <w:rPr>
          <w:spacing w:val="-5"/>
        </w:rPr>
        <w:t>j</w:t>
      </w:r>
      <w:r>
        <w:rPr>
          <w:spacing w:val="-6"/>
        </w:rPr>
        <w:t>yk</w:t>
      </w:r>
      <w:r>
        <w:rPr>
          <w:spacing w:val="-5"/>
        </w:rPr>
        <w:t>a</w:t>
      </w:r>
      <w:r>
        <w:rPr>
          <w:spacing w:val="-6"/>
        </w:rPr>
        <w:t>t</w:t>
      </w:r>
      <w:r>
        <w:rPr>
          <w:spacing w:val="-5"/>
        </w:rPr>
        <w:t>a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5"/>
        </w:rPr>
        <w:t>L</w:t>
      </w:r>
      <w:r>
        <w:rPr>
          <w:spacing w:val="-4"/>
        </w:rPr>
        <w:t>ar</w:t>
      </w:r>
      <w:r>
        <w:rPr>
          <w:spacing w:val="-5"/>
        </w:rPr>
        <w:t>të,</w:t>
      </w:r>
      <w:r>
        <w:rPr>
          <w:spacing w:val="1"/>
        </w:rPr>
        <w:t xml:space="preserve"> </w:t>
      </w:r>
      <w:r>
        <w:rPr>
          <w:spacing w:val="-3"/>
        </w:rPr>
        <w:t>më</w:t>
      </w:r>
      <w:r>
        <w:t xml:space="preserve"> </w:t>
      </w:r>
      <w:r>
        <w:rPr>
          <w:spacing w:val="-3"/>
        </w:rPr>
        <w:t>11</w:t>
      </w:r>
      <w:r>
        <w:rPr>
          <w:spacing w:val="2"/>
        </w:rPr>
        <w:t xml:space="preserve"> </w:t>
      </w:r>
      <w:r>
        <w:rPr>
          <w:spacing w:val="-4"/>
        </w:rPr>
        <w:t>janar</w:t>
      </w:r>
      <w:r>
        <w:rPr>
          <w:spacing w:val="-2"/>
        </w:rPr>
        <w:t xml:space="preserve"> </w:t>
      </w:r>
      <w:r>
        <w:rPr>
          <w:spacing w:val="-5"/>
        </w:rPr>
        <w:t>2008,</w:t>
      </w:r>
      <w:r>
        <w:rPr>
          <w:spacing w:val="1"/>
        </w:rPr>
        <w:t xml:space="preserve"> </w:t>
      </w:r>
      <w:r>
        <w:t xml:space="preserve">i </w:t>
      </w:r>
      <w:r>
        <w:rPr>
          <w:spacing w:val="-3"/>
        </w:rPr>
        <w:t>cili</w:t>
      </w:r>
      <w:r>
        <w:rPr>
          <w:spacing w:val="-1"/>
        </w:rPr>
        <w:t xml:space="preserve"> </w:t>
      </w:r>
      <w:r>
        <w:rPr>
          <w:spacing w:val="-6"/>
        </w:rPr>
        <w:t>u</w:t>
      </w:r>
      <w:r>
        <w:rPr>
          <w:spacing w:val="-5"/>
        </w:rPr>
        <w:t>rdh</w:t>
      </w:r>
      <w:r>
        <w:rPr>
          <w:spacing w:val="-6"/>
        </w:rPr>
        <w:t>ë</w:t>
      </w:r>
      <w:r>
        <w:rPr>
          <w:spacing w:val="-5"/>
        </w:rPr>
        <w:t>ron</w:t>
      </w:r>
      <w:r>
        <w:rPr>
          <w:spacing w:val="-6"/>
        </w:rPr>
        <w:t>te</w:t>
      </w:r>
      <w:r>
        <w:rPr>
          <w:spacing w:val="47"/>
          <w:w w:val="99"/>
        </w:rPr>
        <w:t xml:space="preserve"> </w:t>
      </w:r>
      <w:r>
        <w:rPr>
          <w:spacing w:val="-4"/>
        </w:rPr>
        <w:t>nd</w:t>
      </w:r>
      <w:r>
        <w:rPr>
          <w:spacing w:val="-5"/>
        </w:rPr>
        <w:t>ë</w:t>
      </w:r>
      <w:r>
        <w:rPr>
          <w:spacing w:val="-4"/>
        </w:rPr>
        <w:t>rpr</w:t>
      </w:r>
      <w:r>
        <w:rPr>
          <w:spacing w:val="-5"/>
        </w:rPr>
        <w:t>e</w:t>
      </w:r>
      <w:r>
        <w:rPr>
          <w:spacing w:val="-4"/>
        </w:rPr>
        <w:t>rj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26"/>
        </w:rPr>
        <w:t xml:space="preserve"> </w:t>
      </w:r>
      <w:r>
        <w:t>e</w:t>
      </w:r>
      <w:r>
        <w:rPr>
          <w:spacing w:val="28"/>
        </w:rPr>
        <w:t xml:space="preserve"> </w:t>
      </w:r>
      <w:r>
        <w:rPr>
          <w:spacing w:val="-6"/>
        </w:rPr>
        <w:t>me</w:t>
      </w:r>
      <w:r>
        <w:rPr>
          <w:spacing w:val="-5"/>
        </w:rPr>
        <w:t>nj</w:t>
      </w:r>
      <w:r>
        <w:rPr>
          <w:spacing w:val="-6"/>
        </w:rPr>
        <w:t>ë</w:t>
      </w:r>
      <w:r>
        <w:rPr>
          <w:spacing w:val="-5"/>
        </w:rPr>
        <w:t>h</w:t>
      </w:r>
      <w:r>
        <w:rPr>
          <w:spacing w:val="-6"/>
        </w:rPr>
        <w:t>e</w:t>
      </w:r>
      <w:r>
        <w:rPr>
          <w:spacing w:val="-5"/>
        </w:rPr>
        <w:t>r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me</w:t>
      </w:r>
      <w:r>
        <w:rPr>
          <w:spacing w:val="28"/>
        </w:rPr>
        <w:t xml:space="preserve"> </w:t>
      </w:r>
      <w:r>
        <w:rPr>
          <w:spacing w:val="-3"/>
        </w:rPr>
        <w:t>të</w:t>
      </w:r>
      <w:r>
        <w:rPr>
          <w:spacing w:val="28"/>
        </w:rPr>
        <w:t xml:space="preserve"> </w:t>
      </w:r>
      <w:r>
        <w:rPr>
          <w:spacing w:val="-5"/>
        </w:rPr>
        <w:t>nd</w:t>
      </w:r>
      <w:r>
        <w:rPr>
          <w:spacing w:val="-6"/>
        </w:rPr>
        <w:t>ë</w:t>
      </w:r>
      <w:r>
        <w:rPr>
          <w:spacing w:val="-5"/>
        </w:rPr>
        <w:t>r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meve</w:t>
      </w:r>
      <w:r>
        <w:rPr>
          <w:spacing w:val="30"/>
        </w:rPr>
        <w:t xml:space="preserve"> </w:t>
      </w:r>
      <w:r>
        <w:rPr>
          <w:spacing w:val="-3"/>
        </w:rPr>
        <w:t>në</w:t>
      </w:r>
      <w:r>
        <w:rPr>
          <w:spacing w:val="41"/>
          <w:w w:val="99"/>
        </w:rPr>
        <w:t xml:space="preserve"> </w:t>
      </w:r>
      <w:r>
        <w:rPr>
          <w:spacing w:val="-4"/>
        </w:rPr>
        <w:t>pron</w:t>
      </w:r>
      <w:r>
        <w:rPr>
          <w:spacing w:val="-5"/>
        </w:rPr>
        <w:t>ë</w:t>
      </w:r>
      <w:r>
        <w:rPr>
          <w:spacing w:val="-4"/>
        </w:rPr>
        <w:t>n</w:t>
      </w:r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kueses,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rPr>
          <w:spacing w:val="-3"/>
        </w:rPr>
        <w:t>bë</w:t>
      </w:r>
      <w:r>
        <w:rPr>
          <w:spacing w:val="-10"/>
        </w:rPr>
        <w:t xml:space="preserve"> </w:t>
      </w:r>
      <w:r>
        <w:rPr>
          <w:spacing w:val="-4"/>
        </w:rPr>
        <w:t>jo</w:t>
      </w:r>
      <w:r>
        <w:rPr>
          <w:spacing w:val="-5"/>
        </w:rPr>
        <w:t>ef</w:t>
      </w:r>
      <w:r>
        <w:rPr>
          <w:spacing w:val="-4"/>
        </w:rPr>
        <w:t>i</w:t>
      </w:r>
      <w:r>
        <w:rPr>
          <w:spacing w:val="-5"/>
        </w:rPr>
        <w:t>k</w:t>
      </w:r>
      <w:r>
        <w:rPr>
          <w:spacing w:val="-4"/>
        </w:rPr>
        <w:t>a</w:t>
      </w:r>
      <w:r>
        <w:rPr>
          <w:spacing w:val="-5"/>
        </w:rPr>
        <w:t>s.</w:t>
      </w:r>
    </w:p>
    <w:p w:rsidR="00D95BF9" w:rsidRDefault="00D95BF9">
      <w:pPr>
        <w:pStyle w:val="BodyText"/>
        <w:numPr>
          <w:ilvl w:val="0"/>
          <w:numId w:val="10"/>
        </w:numPr>
        <w:tabs>
          <w:tab w:val="left" w:pos="998"/>
        </w:tabs>
        <w:kinsoku w:val="0"/>
        <w:overflowPunct w:val="0"/>
        <w:spacing w:before="0"/>
        <w:ind w:firstLine="283"/>
        <w:jc w:val="both"/>
      </w:pPr>
      <w:r>
        <w:rPr>
          <w:spacing w:val="-4"/>
        </w:rPr>
        <w:t>M</w:t>
      </w:r>
      <w:r>
        <w:rPr>
          <w:spacing w:val="-5"/>
        </w:rPr>
        <w:t>eg</w:t>
      </w:r>
      <w:r>
        <w:rPr>
          <w:spacing w:val="-4"/>
        </w:rPr>
        <w:t>ji</w:t>
      </w:r>
      <w:r>
        <w:rPr>
          <w:spacing w:val="-5"/>
        </w:rPr>
        <w:t>t</w:t>
      </w:r>
      <w:r>
        <w:rPr>
          <w:spacing w:val="-4"/>
        </w:rPr>
        <w:t>ha</w:t>
      </w:r>
      <w:r>
        <w:rPr>
          <w:spacing w:val="-5"/>
        </w:rPr>
        <w:t>të,</w:t>
      </w:r>
      <w:r>
        <w:rPr>
          <w:spacing w:val="13"/>
        </w:rPr>
        <w:t xml:space="preserve"> </w:t>
      </w:r>
      <w:r>
        <w:rPr>
          <w:spacing w:val="-3"/>
        </w:rPr>
        <w:t>në</w:t>
      </w:r>
      <w:r>
        <w:rPr>
          <w:spacing w:val="11"/>
        </w:rPr>
        <w:t xml:space="preserve"> </w:t>
      </w:r>
      <w:r>
        <w:rPr>
          <w:spacing w:val="-3"/>
        </w:rPr>
        <w:t>po</w:t>
      </w:r>
      <w:r>
        <w:rPr>
          <w:spacing w:val="10"/>
        </w:rPr>
        <w:t xml:space="preserve"> </w:t>
      </w:r>
      <w:r>
        <w:rPr>
          <w:spacing w:val="-3"/>
        </w:rPr>
        <w:t>atë</w:t>
      </w:r>
      <w:r>
        <w:rPr>
          <w:spacing w:val="12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12"/>
        </w:rPr>
        <w:t xml:space="preserve"> </w:t>
      </w:r>
      <w:r>
        <w:rPr>
          <w:spacing w:val="-5"/>
        </w:rPr>
        <w:t>u</w:t>
      </w:r>
      <w:r>
        <w:rPr>
          <w:spacing w:val="-4"/>
        </w:rPr>
        <w:t>rdh</w:t>
      </w:r>
      <w:r>
        <w:rPr>
          <w:spacing w:val="-5"/>
        </w:rPr>
        <w:t>ë</w:t>
      </w:r>
      <w:r>
        <w:rPr>
          <w:spacing w:val="-4"/>
        </w:rPr>
        <w:t>roh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11"/>
        </w:rPr>
        <w:t xml:space="preserve"> </w:t>
      </w:r>
      <w:r>
        <w:rPr>
          <w:spacing w:val="-3"/>
        </w:rPr>
        <w:t>të</w:t>
      </w:r>
      <w:r>
        <w:rPr>
          <w:spacing w:val="27"/>
          <w:w w:val="99"/>
        </w:rPr>
        <w:t xml:space="preserve"> </w:t>
      </w:r>
      <w:r>
        <w:rPr>
          <w:spacing w:val="-4"/>
        </w:rPr>
        <w:t>hi</w:t>
      </w:r>
      <w:r>
        <w:rPr>
          <w:spacing w:val="-5"/>
        </w:rPr>
        <w:t>qe</w:t>
      </w:r>
      <w:r>
        <w:rPr>
          <w:spacing w:val="-4"/>
        </w:rPr>
        <w:t>j</w:t>
      </w:r>
      <w:r>
        <w:rPr>
          <w:spacing w:val="13"/>
        </w:rPr>
        <w:t xml:space="preserve"> </w:t>
      </w:r>
      <w:r>
        <w:rPr>
          <w:spacing w:val="-4"/>
        </w:rPr>
        <w:t>linja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ol</w:t>
      </w:r>
      <w:r>
        <w:rPr>
          <w:spacing w:val="-5"/>
        </w:rPr>
        <w:t>t</w:t>
      </w:r>
      <w:r>
        <w:rPr>
          <w:spacing w:val="-4"/>
        </w:rPr>
        <w:t>azhi</w:t>
      </w:r>
      <w:r>
        <w:rPr>
          <w:spacing w:val="-5"/>
        </w:rPr>
        <w:t>t</w:t>
      </w:r>
      <w:r>
        <w:rPr>
          <w:spacing w:val="13"/>
        </w:rPr>
        <w:t xml:space="preserve"> </w:t>
      </w:r>
      <w:r>
        <w:rPr>
          <w:spacing w:val="-3"/>
        </w:rPr>
        <w:t>të</w:t>
      </w:r>
      <w:r>
        <w:rPr>
          <w:spacing w:val="17"/>
        </w:rPr>
        <w:t xml:space="preserve"> </w:t>
      </w:r>
      <w:r>
        <w:rPr>
          <w:spacing w:val="-4"/>
        </w:rPr>
        <w:t>lar</w:t>
      </w:r>
      <w:r>
        <w:rPr>
          <w:spacing w:val="-5"/>
        </w:rPr>
        <w:t>të</w:t>
      </w:r>
      <w:r>
        <w:rPr>
          <w:spacing w:val="14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17"/>
        </w:rPr>
        <w:t xml:space="preserve"> </w:t>
      </w:r>
      <w:r>
        <w:rPr>
          <w:spacing w:val="-4"/>
        </w:rPr>
        <w:t>prona</w:t>
      </w:r>
      <w:r>
        <w:rPr>
          <w:spacing w:val="16"/>
        </w:rPr>
        <w:t xml:space="preserve"> </w:t>
      </w:r>
      <w:r>
        <w:rPr>
          <w:spacing w:val="-3"/>
        </w:rPr>
        <w:t>të</w:t>
      </w:r>
      <w:r>
        <w:rPr>
          <w:spacing w:val="15"/>
        </w:rPr>
        <w:t xml:space="preserve"> </w:t>
      </w:r>
      <w:r>
        <w:rPr>
          <w:spacing w:val="-5"/>
        </w:rPr>
        <w:t>kt</w:t>
      </w:r>
      <w:r>
        <w:rPr>
          <w:spacing w:val="-4"/>
        </w:rPr>
        <w:t>h</w:t>
      </w:r>
      <w:r>
        <w:rPr>
          <w:spacing w:val="-5"/>
        </w:rPr>
        <w:t>e</w:t>
      </w:r>
      <w:r>
        <w:rPr>
          <w:spacing w:val="-4"/>
        </w:rPr>
        <w:t>h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30"/>
        </w:rPr>
        <w:t xml:space="preserve"> </w:t>
      </w:r>
      <w:r>
        <w:rPr>
          <w:spacing w:val="-3"/>
        </w:rPr>
        <w:t>në</w:t>
      </w:r>
      <w:r>
        <w:rPr>
          <w:spacing w:val="21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e</w:t>
      </w:r>
      <w:r>
        <w:rPr>
          <w:spacing w:val="-4"/>
        </w:rPr>
        <w:t>ndj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20"/>
        </w:rPr>
        <w:t xml:space="preserve"> </w:t>
      </w:r>
      <w:r>
        <w:t>e</w:t>
      </w:r>
      <w:r>
        <w:rPr>
          <w:spacing w:val="21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aj</w:t>
      </w:r>
      <w:r>
        <w:rPr>
          <w:spacing w:val="20"/>
        </w:rPr>
        <w:t xml:space="preserve"> </w:t>
      </w:r>
      <w:r>
        <w:rPr>
          <w:spacing w:val="-3"/>
        </w:rPr>
        <w:t>të</w:t>
      </w:r>
      <w:r>
        <w:rPr>
          <w:spacing w:val="22"/>
        </w:rPr>
        <w:t xml:space="preserve"> </w:t>
      </w:r>
      <w:r>
        <w:rPr>
          <w:spacing w:val="-5"/>
        </w:rPr>
        <w:t>më</w:t>
      </w:r>
      <w:r>
        <w:rPr>
          <w:spacing w:val="-4"/>
        </w:rPr>
        <w:t>par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me.</w:t>
      </w:r>
      <w:r>
        <w:rPr>
          <w:spacing w:val="20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jo</w:t>
      </w:r>
      <w:r>
        <w:rPr>
          <w:spacing w:val="20"/>
        </w:rPr>
        <w:t xml:space="preserve"> </w:t>
      </w:r>
      <w:r>
        <w:rPr>
          <w:spacing w:val="-4"/>
        </w:rPr>
        <w:t>pj</w:t>
      </w:r>
      <w:r>
        <w:rPr>
          <w:spacing w:val="-5"/>
        </w:rPr>
        <w:t>esë</w:t>
      </w:r>
      <w:r>
        <w:rPr>
          <w:spacing w:val="21"/>
        </w:rPr>
        <w:t xml:space="preserve"> </w:t>
      </w:r>
      <w:r>
        <w:t>e</w:t>
      </w:r>
      <w:r>
        <w:rPr>
          <w:spacing w:val="21"/>
          <w:w w:val="99"/>
        </w:rPr>
        <w:t xml:space="preserve"> </w:t>
      </w:r>
      <w:r>
        <w:rPr>
          <w:spacing w:val="-6"/>
        </w:rPr>
        <w:t>ve</w:t>
      </w:r>
      <w:r>
        <w:rPr>
          <w:spacing w:val="-5"/>
        </w:rPr>
        <w:t>ndi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-6"/>
        </w:rPr>
        <w:t>t</w:t>
      </w:r>
      <w:r>
        <w:rPr>
          <w:spacing w:val="58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b</w:t>
      </w:r>
      <w:r>
        <w:rPr>
          <w:spacing w:val="-5"/>
        </w:rPr>
        <w:t>etet</w:t>
      </w:r>
      <w:r>
        <w:rPr>
          <w:spacing w:val="56"/>
        </w:rPr>
        <w:t xml:space="preserve"> </w:t>
      </w:r>
      <w:r>
        <w:rPr>
          <w:spacing w:val="-3"/>
        </w:rPr>
        <w:t>ende</w:t>
      </w:r>
      <w:r>
        <w:rPr>
          <w:spacing w:val="59"/>
        </w:rPr>
        <w:t xml:space="preserve"> </w:t>
      </w:r>
      <w:r>
        <w:t>e</w:t>
      </w:r>
      <w:r>
        <w:rPr>
          <w:spacing w:val="57"/>
        </w:rPr>
        <w:t xml:space="preserve"> </w:t>
      </w:r>
      <w:r>
        <w:rPr>
          <w:spacing w:val="-5"/>
        </w:rPr>
        <w:t>pazba</w:t>
      </w:r>
      <w:r>
        <w:rPr>
          <w:spacing w:val="-6"/>
        </w:rPr>
        <w:t>tu</w:t>
      </w:r>
      <w:r>
        <w:rPr>
          <w:spacing w:val="-5"/>
        </w:rPr>
        <w:t>ar</w:t>
      </w:r>
      <w:r>
        <w:rPr>
          <w:spacing w:val="-6"/>
        </w:rPr>
        <w:t>.</w:t>
      </w:r>
      <w:r>
        <w:rPr>
          <w:spacing w:val="59"/>
        </w:rPr>
        <w:t xml:space="preserve"> </w:t>
      </w:r>
      <w:r>
        <w:rPr>
          <w:spacing w:val="-3"/>
        </w:rPr>
        <w:t>Në</w:t>
      </w:r>
      <w:r>
        <w:rPr>
          <w:spacing w:val="57"/>
        </w:rPr>
        <w:t xml:space="preserve"> </w:t>
      </w:r>
      <w:r>
        <w:rPr>
          <w:spacing w:val="-5"/>
        </w:rPr>
        <w:t>këtë</w:t>
      </w:r>
      <w:r>
        <w:rPr>
          <w:spacing w:val="41"/>
          <w:w w:val="99"/>
        </w:rPr>
        <w:t xml:space="preserve"> </w:t>
      </w:r>
      <w:r>
        <w:rPr>
          <w:spacing w:val="-6"/>
        </w:rPr>
        <w:t>kë</w:t>
      </w:r>
      <w:r>
        <w:rPr>
          <w:spacing w:val="-5"/>
        </w:rPr>
        <w:t>nd</w:t>
      </w:r>
      <w:r>
        <w:rPr>
          <w:spacing w:val="-6"/>
        </w:rPr>
        <w:t>vës</w:t>
      </w:r>
      <w:r>
        <w:rPr>
          <w:spacing w:val="-5"/>
        </w:rPr>
        <w:t>h</w:t>
      </w:r>
      <w:r>
        <w:rPr>
          <w:spacing w:val="-6"/>
        </w:rPr>
        <w:t>t</w:t>
      </w:r>
      <w:r>
        <w:rPr>
          <w:spacing w:val="-5"/>
        </w:rPr>
        <w:t>ri</w:t>
      </w:r>
      <w:r>
        <w:rPr>
          <w:spacing w:val="-6"/>
        </w:rPr>
        <w:t>m,</w:t>
      </w:r>
      <w:r>
        <w:rPr>
          <w:spacing w:val="25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26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së</w:t>
      </w:r>
      <w:r>
        <w:rPr>
          <w:spacing w:val="-4"/>
        </w:rPr>
        <w:t>ri</w:t>
      </w:r>
      <w:r>
        <w:rPr>
          <w:spacing w:val="-5"/>
        </w:rPr>
        <w:t>t</w:t>
      </w:r>
      <w:r>
        <w:rPr>
          <w:spacing w:val="24"/>
        </w:rPr>
        <w:t xml:space="preserve"> </w:t>
      </w:r>
      <w:r>
        <w:rPr>
          <w:spacing w:val="-3"/>
        </w:rPr>
        <w:t>se</w:t>
      </w:r>
      <w:r>
        <w:rPr>
          <w:spacing w:val="26"/>
        </w:rPr>
        <w:t xml:space="preserve"> </w:t>
      </w:r>
      <w:r>
        <w:rPr>
          <w:spacing w:val="-3"/>
        </w:rPr>
        <w:t>çdo</w:t>
      </w:r>
      <w:r>
        <w:rPr>
          <w:spacing w:val="25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o</w:t>
      </w:r>
      <w:r>
        <w:rPr>
          <w:spacing w:val="-5"/>
        </w:rPr>
        <w:t>sve</w:t>
      </w:r>
      <w:r>
        <w:rPr>
          <w:spacing w:val="-4"/>
        </w:rPr>
        <w:t>pri</w:t>
      </w:r>
      <w:r>
        <w:rPr>
          <w:spacing w:val="-5"/>
        </w:rPr>
        <w:t>m</w:t>
      </w:r>
      <w:r>
        <w:rPr>
          <w:spacing w:val="30"/>
          <w:w w:val="99"/>
        </w:rPr>
        <w:t xml:space="preserve"> </w:t>
      </w:r>
      <w:r>
        <w:rPr>
          <w:spacing w:val="-4"/>
        </w:rPr>
        <w:t>o</w:t>
      </w:r>
      <w:r>
        <w:rPr>
          <w:spacing w:val="-5"/>
        </w:rPr>
        <w:t>se</w:t>
      </w:r>
      <w:r>
        <w:rPr>
          <w:spacing w:val="2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abi</w:t>
      </w:r>
      <w:r>
        <w:rPr>
          <w:spacing w:val="-5"/>
        </w:rPr>
        <w:t>m</w:t>
      </w:r>
      <w:r>
        <w:rPr>
          <w:spacing w:val="3"/>
        </w:rPr>
        <w:t xml:space="preserve"> </w:t>
      </w:r>
      <w:r>
        <w:rPr>
          <w:spacing w:val="-3"/>
        </w:rPr>
        <w:t>në</w:t>
      </w:r>
      <w:r>
        <w:rPr>
          <w:spacing w:val="2"/>
        </w:rPr>
        <w:t xml:space="preserve"> </w:t>
      </w:r>
      <w:r>
        <w:rPr>
          <w:spacing w:val="-4"/>
        </w:rPr>
        <w:t>lidhj</w:t>
      </w:r>
      <w:r>
        <w:rPr>
          <w:spacing w:val="-5"/>
        </w:rPr>
        <w:t>e</w:t>
      </w:r>
      <w:r>
        <w:rPr>
          <w:spacing w:val="4"/>
        </w:rPr>
        <w:t xml:space="preserve"> </w:t>
      </w:r>
      <w:r>
        <w:rPr>
          <w:spacing w:val="-2"/>
        </w:rPr>
        <w:t>me</w:t>
      </w:r>
      <w:r>
        <w:rPr>
          <w:spacing w:val="5"/>
        </w:rPr>
        <w:t xml:space="preserve"> </w:t>
      </w:r>
      <w:r>
        <w:rPr>
          <w:spacing w:val="-5"/>
        </w:rPr>
        <w:t>u</w:t>
      </w:r>
      <w:r>
        <w:rPr>
          <w:spacing w:val="-4"/>
        </w:rPr>
        <w:t>rdhrin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tës</w:t>
      </w:r>
      <w:r>
        <w:t xml:space="preserve"> </w:t>
      </w:r>
      <w:r>
        <w:rPr>
          <w:spacing w:val="-3"/>
        </w:rPr>
        <w:t>për</w:t>
      </w:r>
      <w:r>
        <w:rPr>
          <w:spacing w:val="23"/>
        </w:rPr>
        <w:t xml:space="preserve"> </w:t>
      </w:r>
      <w:r>
        <w:rPr>
          <w:spacing w:val="-6"/>
        </w:rPr>
        <w:t>ek</w:t>
      </w:r>
      <w:r>
        <w:rPr>
          <w:spacing w:val="-5"/>
        </w:rPr>
        <w:t>z</w:t>
      </w:r>
      <w:r>
        <w:rPr>
          <w:spacing w:val="-6"/>
        </w:rPr>
        <w:t>ekut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43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44"/>
        </w:rPr>
        <w:t xml:space="preserve"> </w:t>
      </w:r>
      <w:r>
        <w:rPr>
          <w:spacing w:val="-3"/>
        </w:rPr>
        <w:t>duhet</w:t>
      </w:r>
      <w:r>
        <w:rPr>
          <w:spacing w:val="46"/>
        </w:rPr>
        <w:t xml:space="preserve"> </w:t>
      </w:r>
      <w:r>
        <w:rPr>
          <w:spacing w:val="-3"/>
        </w:rPr>
        <w:t>të</w:t>
      </w:r>
      <w:r>
        <w:rPr>
          <w:spacing w:val="45"/>
        </w:rPr>
        <w:t xml:space="preserve"> </w:t>
      </w:r>
      <w:r>
        <w:rPr>
          <w:spacing w:val="-5"/>
        </w:rPr>
        <w:t>me</w:t>
      </w:r>
      <w:r>
        <w:rPr>
          <w:spacing w:val="-4"/>
        </w:rPr>
        <w:t>rr</w:t>
      </w:r>
      <w:r>
        <w:rPr>
          <w:spacing w:val="-5"/>
        </w:rPr>
        <w:t>et</w:t>
      </w:r>
      <w:r>
        <w:rPr>
          <w:spacing w:val="44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s</w:t>
      </w:r>
      <w:r>
        <w:rPr>
          <w:spacing w:val="-4"/>
        </w:rPr>
        <w:t>ip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43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g</w:t>
      </w:r>
      <w:r>
        <w:rPr>
          <w:spacing w:val="-4"/>
        </w:rPr>
        <w:t>a</w:t>
      </w:r>
      <w:r>
        <w:rPr>
          <w:spacing w:val="27"/>
        </w:rPr>
        <w:t xml:space="preserve"> 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tet</w:t>
      </w:r>
      <w:r>
        <w:rPr>
          <w:spacing w:val="-5"/>
        </w:rPr>
        <w:t>i</w:t>
      </w:r>
      <w:r>
        <w:rPr>
          <w:spacing w:val="-8"/>
        </w:rPr>
        <w:t xml:space="preserve"> </w:t>
      </w:r>
      <w:r>
        <w:rPr>
          <w:spacing w:val="-3"/>
        </w:rPr>
        <w:t>dhe</w:t>
      </w:r>
      <w:r>
        <w:rPr>
          <w:spacing w:val="-8"/>
        </w:rPr>
        <w:t xml:space="preserve"> </w:t>
      </w:r>
      <w:r>
        <w:rPr>
          <w:spacing w:val="-3"/>
        </w:rPr>
        <w:t>të</w:t>
      </w:r>
      <w:r>
        <w:rPr>
          <w:spacing w:val="-8"/>
        </w:rPr>
        <w:t xml:space="preserve"> </w:t>
      </w:r>
      <w:r>
        <w:rPr>
          <w:spacing w:val="-3"/>
        </w:rPr>
        <w:t>mos</w:t>
      </w:r>
      <w:r>
        <w:rPr>
          <w:spacing w:val="-10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5"/>
        </w:rPr>
        <w:t>m</w:t>
      </w:r>
      <w:r>
        <w:rPr>
          <w:spacing w:val="-4"/>
        </w:rPr>
        <w:t>p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5"/>
        </w:rPr>
        <w:t>s</w:t>
      </w:r>
      <w:r>
        <w:rPr>
          <w:spacing w:val="-4"/>
        </w:rPr>
        <w:t>oh</w:t>
      </w:r>
      <w:r>
        <w:rPr>
          <w:spacing w:val="-5"/>
        </w:rPr>
        <w:t>et</w:t>
      </w:r>
      <w:r>
        <w:rPr>
          <w:spacing w:val="-8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g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indi</w:t>
      </w:r>
      <w:r>
        <w:rPr>
          <w:spacing w:val="-5"/>
        </w:rPr>
        <w:t>v</w:t>
      </w:r>
      <w:r>
        <w:rPr>
          <w:spacing w:val="-4"/>
        </w:rPr>
        <w:t>idi</w:t>
      </w:r>
      <w:r>
        <w:rPr>
          <w:spacing w:val="-8"/>
        </w:rPr>
        <w:t xml:space="preserve"> </w:t>
      </w:r>
      <w:r>
        <w:rPr>
          <w:spacing w:val="-3"/>
        </w:rPr>
        <w:t>në</w:t>
      </w:r>
      <w:r>
        <w:rPr>
          <w:spacing w:val="-5"/>
        </w:rPr>
        <w:t xml:space="preserve"> f</w:t>
      </w:r>
      <w:r>
        <w:rPr>
          <w:spacing w:val="-4"/>
        </w:rPr>
        <w:t>jal</w:t>
      </w:r>
      <w:r>
        <w:rPr>
          <w:spacing w:val="-5"/>
        </w:rPr>
        <w:t>ë</w:t>
      </w:r>
    </w:p>
    <w:p w:rsidR="00D95BF9" w:rsidRDefault="00D95BF9">
      <w:pPr>
        <w:pStyle w:val="BodyText"/>
        <w:kinsoku w:val="0"/>
        <w:overflowPunct w:val="0"/>
        <w:spacing w:before="77"/>
        <w:ind w:right="347" w:firstLine="0"/>
        <w:jc w:val="both"/>
      </w:pPr>
      <w:r>
        <w:rPr>
          <w:rFonts w:ascii="Times New Roman" w:hAnsi="Times New Roman" w:cs="Times New Roman"/>
        </w:rPr>
        <w:br w:type="column"/>
      </w:r>
      <w:r>
        <w:rPr>
          <w:spacing w:val="-5"/>
        </w:rPr>
        <w:t>(s</w:t>
      </w:r>
      <w:r>
        <w:rPr>
          <w:spacing w:val="-4"/>
        </w:rPr>
        <w:t>hi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4"/>
        </w:rPr>
        <w:t xml:space="preserve"> </w:t>
      </w:r>
      <w:r>
        <w:rPr>
          <w:i/>
          <w:iCs/>
          <w:spacing w:val="-4"/>
        </w:rPr>
        <w:t>Gjy</w:t>
      </w:r>
      <w:r>
        <w:rPr>
          <w:i/>
          <w:iCs/>
          <w:spacing w:val="-5"/>
        </w:rPr>
        <w:t>l</w:t>
      </w:r>
      <w:r>
        <w:rPr>
          <w:i/>
          <w:iCs/>
          <w:spacing w:val="-4"/>
        </w:rPr>
        <w:t>i</w:t>
      </w:r>
      <w:r>
        <w:rPr>
          <w:spacing w:val="-5"/>
        </w:rPr>
        <w:t>,</w:t>
      </w:r>
      <w:r>
        <w:rPr>
          <w:spacing w:val="3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i</w:t>
      </w:r>
      <w:r>
        <w:rPr>
          <w:spacing w:val="-5"/>
        </w:rPr>
        <w:t>tu</w:t>
      </w:r>
      <w:r>
        <w:rPr>
          <w:spacing w:val="-4"/>
        </w:rPr>
        <w:t>ar</w:t>
      </w:r>
      <w:r>
        <w:rPr>
          <w:spacing w:val="3"/>
        </w:rPr>
        <w:t xml:space="preserve"> </w:t>
      </w:r>
      <w:r>
        <w:rPr>
          <w:spacing w:val="-3"/>
        </w:rPr>
        <w:t>më</w:t>
      </w:r>
      <w:r>
        <w:rPr>
          <w:spacing w:val="5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,</w:t>
      </w:r>
      <w:r>
        <w:rPr>
          <w:spacing w:val="4"/>
        </w:rPr>
        <w:t xml:space="preserve"> </w:t>
      </w:r>
      <w:r>
        <w:t>§</w:t>
      </w:r>
      <w:r>
        <w:rPr>
          <w:spacing w:val="2"/>
        </w:rPr>
        <w:t xml:space="preserve"> </w:t>
      </w:r>
      <w:r>
        <w:rPr>
          <w:spacing w:val="-5"/>
        </w:rPr>
        <w:t>45).</w:t>
      </w:r>
      <w:r>
        <w:rPr>
          <w:spacing w:val="4"/>
        </w:rPr>
        <w:t xml:space="preserve"> </w:t>
      </w:r>
      <w:r>
        <w:rPr>
          <w:spacing w:val="-5"/>
        </w:rPr>
        <w:t>Pë</w:t>
      </w:r>
      <w:r>
        <w:rPr>
          <w:spacing w:val="-4"/>
        </w:rPr>
        <w:t>r</w:t>
      </w:r>
      <w:r>
        <w:rPr>
          <w:spacing w:val="3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s</w:t>
      </w:r>
      <w:r>
        <w:rPr>
          <w:spacing w:val="-4"/>
        </w:rPr>
        <w:t>oj</w:t>
      </w:r>
      <w:r>
        <w:rPr>
          <w:spacing w:val="-5"/>
        </w:rPr>
        <w:t>ë,</w:t>
      </w:r>
      <w:r>
        <w:rPr>
          <w:spacing w:val="23"/>
          <w:w w:val="99"/>
        </w:rPr>
        <w:t xml:space="preserve"> </w:t>
      </w:r>
      <w:r>
        <w:rPr>
          <w:spacing w:val="-6"/>
        </w:rPr>
        <w:t>G</w:t>
      </w:r>
      <w:r>
        <w:rPr>
          <w:spacing w:val="-5"/>
        </w:rPr>
        <w:t>j</w:t>
      </w:r>
      <w:r>
        <w:rPr>
          <w:spacing w:val="-6"/>
        </w:rPr>
        <w:t>yk</w:t>
      </w:r>
      <w:r>
        <w:rPr>
          <w:spacing w:val="-5"/>
        </w:rPr>
        <w:t>a</w:t>
      </w:r>
      <w:r>
        <w:rPr>
          <w:spacing w:val="-6"/>
        </w:rPr>
        <w:t>t</w:t>
      </w:r>
      <w:r>
        <w:rPr>
          <w:spacing w:val="-5"/>
        </w:rPr>
        <w:t>a</w:t>
      </w:r>
      <w:r>
        <w:rPr>
          <w:spacing w:val="41"/>
        </w:rPr>
        <w:t xml:space="preserve"> </w:t>
      </w:r>
      <w:r>
        <w:rPr>
          <w:spacing w:val="-3"/>
        </w:rPr>
        <w:t>nuk</w:t>
      </w:r>
      <w:r>
        <w:rPr>
          <w:spacing w:val="42"/>
        </w:rPr>
        <w:t xml:space="preserve"> </w:t>
      </w:r>
      <w:r>
        <w:rPr>
          <w:spacing w:val="-5"/>
        </w:rPr>
        <w:t>mu</w:t>
      </w:r>
      <w:r>
        <w:rPr>
          <w:spacing w:val="-4"/>
        </w:rPr>
        <w:t>nd</w:t>
      </w:r>
      <w:r>
        <w:rPr>
          <w:spacing w:val="41"/>
        </w:rPr>
        <w:t xml:space="preserve"> </w:t>
      </w:r>
      <w:r>
        <w:rPr>
          <w:spacing w:val="-3"/>
        </w:rPr>
        <w:t>të</w:t>
      </w:r>
      <w:r>
        <w:rPr>
          <w:spacing w:val="44"/>
        </w:rPr>
        <w:t xml:space="preserve"> </w:t>
      </w:r>
      <w:r>
        <w:rPr>
          <w:spacing w:val="-4"/>
        </w:rPr>
        <w:t>pranoj</w:t>
      </w:r>
      <w:r>
        <w:rPr>
          <w:spacing w:val="-5"/>
        </w:rPr>
        <w:t>ë</w:t>
      </w:r>
      <w:r>
        <w:rPr>
          <w:spacing w:val="42"/>
        </w:rPr>
        <w:t xml:space="preserve"> </w:t>
      </w:r>
      <w:r>
        <w:rPr>
          <w:spacing w:val="-4"/>
        </w:rPr>
        <w:t>ar</w:t>
      </w:r>
      <w:r>
        <w:rPr>
          <w:spacing w:val="-5"/>
        </w:rPr>
        <w:t>gume</w:t>
      </w:r>
      <w:r>
        <w:rPr>
          <w:spacing w:val="-4"/>
        </w:rPr>
        <w:t>n</w:t>
      </w:r>
      <w:r>
        <w:rPr>
          <w:spacing w:val="-5"/>
        </w:rPr>
        <w:t>t</w:t>
      </w:r>
      <w:r>
        <w:rPr>
          <w:spacing w:val="-4"/>
        </w:rPr>
        <w:t>in</w:t>
      </w:r>
      <w:r>
        <w:rPr>
          <w:spacing w:val="41"/>
        </w:rPr>
        <w:t xml:space="preserve"> </w:t>
      </w:r>
      <w:r>
        <w:rPr>
          <w:spacing w:val="-3"/>
        </w:rPr>
        <w:t>se</w:t>
      </w:r>
      <w:r>
        <w:rPr>
          <w:spacing w:val="30"/>
          <w:w w:val="99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ja</w:t>
      </w:r>
      <w:r>
        <w:rPr>
          <w:spacing w:val="30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u</w:t>
      </w:r>
      <w:r>
        <w:rPr>
          <w:spacing w:val="-4"/>
        </w:rPr>
        <w:t>h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31"/>
        </w:rPr>
        <w:t xml:space="preserve"> </w:t>
      </w:r>
      <w:r>
        <w:rPr>
          <w:spacing w:val="-3"/>
        </w:rPr>
        <w:t>të</w:t>
      </w:r>
      <w:r>
        <w:rPr>
          <w:spacing w:val="31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te</w:t>
      </w:r>
      <w:r>
        <w:rPr>
          <w:spacing w:val="30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etu</w:t>
      </w:r>
      <w:r>
        <w:rPr>
          <w:spacing w:val="-4"/>
        </w:rPr>
        <w:t>r</w:t>
      </w:r>
      <w:r>
        <w:rPr>
          <w:spacing w:val="30"/>
        </w:rPr>
        <w:t xml:space="preserve"> </w:t>
      </w:r>
      <w:r>
        <w:rPr>
          <w:spacing w:val="-5"/>
        </w:rPr>
        <w:t>më</w:t>
      </w:r>
      <w:r>
        <w:rPr>
          <w:spacing w:val="-4"/>
        </w:rPr>
        <w:t>n</w:t>
      </w:r>
      <w:r>
        <w:rPr>
          <w:spacing w:val="-5"/>
        </w:rPr>
        <w:t>y</w:t>
      </w:r>
      <w:r>
        <w:rPr>
          <w:spacing w:val="-4"/>
        </w:rPr>
        <w:t>ra</w:t>
      </w:r>
      <w:r>
        <w:rPr>
          <w:spacing w:val="31"/>
        </w:rPr>
        <w:t xml:space="preserve"> </w:t>
      </w:r>
      <w:r>
        <w:rPr>
          <w:spacing w:val="-4"/>
        </w:rPr>
        <w:t>al</w:t>
      </w:r>
      <w:r>
        <w:rPr>
          <w:spacing w:val="-5"/>
        </w:rPr>
        <w:t>te</w:t>
      </w:r>
      <w:r>
        <w:rPr>
          <w:spacing w:val="-4"/>
        </w:rPr>
        <w:t>rna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ve</w:t>
      </w:r>
      <w:r>
        <w:rPr>
          <w:spacing w:val="27"/>
          <w:w w:val="99"/>
        </w:rPr>
        <w:t xml:space="preserve"> </w:t>
      </w:r>
      <w:r>
        <w:rPr>
          <w:spacing w:val="-3"/>
        </w:rPr>
        <w:t>për</w:t>
      </w:r>
      <w:r>
        <w:rPr>
          <w:spacing w:val="-7"/>
        </w:rPr>
        <w:t xml:space="preserve"> </w:t>
      </w:r>
      <w:r>
        <w:rPr>
          <w:spacing w:val="-3"/>
        </w:rPr>
        <w:t>të</w:t>
      </w:r>
      <w:r>
        <w:rPr>
          <w:spacing w:val="-5"/>
        </w:rPr>
        <w:t xml:space="preserve"> ek</w:t>
      </w:r>
      <w:r>
        <w:rPr>
          <w:spacing w:val="-4"/>
        </w:rPr>
        <w:t>z</w:t>
      </w:r>
      <w:r>
        <w:rPr>
          <w:spacing w:val="-5"/>
        </w:rPr>
        <w:t>ekutu</w:t>
      </w:r>
      <w:r>
        <w:rPr>
          <w:spacing w:val="-4"/>
        </w:rPr>
        <w:t>ar</w:t>
      </w:r>
      <w:r>
        <w:rPr>
          <w:spacing w:val="-7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 xml:space="preserve">in </w:t>
      </w:r>
      <w:r>
        <w:t>e</w:t>
      </w:r>
      <w:r>
        <w:rPr>
          <w:spacing w:val="-5"/>
        </w:rPr>
        <w:t xml:space="preserve"> 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-7"/>
        </w:rPr>
        <w:t xml:space="preserve"> </w:t>
      </w:r>
      <w:r>
        <w:rPr>
          <w:spacing w:val="-3"/>
        </w:rPr>
        <w:t xml:space="preserve">së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ë;</w:t>
      </w:r>
      <w:r>
        <w:rPr>
          <w:spacing w:val="-6"/>
        </w:rPr>
        <w:t xml:space="preserve"> </w:t>
      </w:r>
      <w:r>
        <w:rPr>
          <w:spacing w:val="-3"/>
        </w:rPr>
        <w:t>në të</w:t>
      </w:r>
      <w:r>
        <w:rPr>
          <w:spacing w:val="28"/>
          <w:w w:val="99"/>
        </w:rPr>
        <w:t xml:space="preserve"> </w:t>
      </w:r>
      <w:r>
        <w:rPr>
          <w:spacing w:val="-6"/>
        </w:rPr>
        <w:t>vë</w:t>
      </w:r>
      <w:r>
        <w:rPr>
          <w:spacing w:val="-5"/>
        </w:rPr>
        <w:t>r</w:t>
      </w:r>
      <w:r>
        <w:rPr>
          <w:spacing w:val="-6"/>
        </w:rPr>
        <w:t>tetë</w:t>
      </w:r>
      <w:r>
        <w:rPr>
          <w:spacing w:val="-8"/>
        </w:rPr>
        <w:t xml:space="preserve"> </w:t>
      </w:r>
      <w:r>
        <w:rPr>
          <w:spacing w:val="-3"/>
        </w:rPr>
        <w:t>një</w:t>
      </w:r>
      <w:r>
        <w:rPr>
          <w:spacing w:val="-7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s</w:t>
      </w:r>
      <w:r>
        <w:rPr>
          <w:spacing w:val="-4"/>
        </w:rPr>
        <w:t>on</w:t>
      </w:r>
      <w:r>
        <w:rPr>
          <w:spacing w:val="-5"/>
        </w:rPr>
        <w:t>,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3"/>
        </w:rPr>
        <w:t>cili</w:t>
      </w:r>
      <w:r>
        <w:rPr>
          <w:spacing w:val="-7"/>
        </w:rPr>
        <w:t xml:space="preserve"> </w:t>
      </w:r>
      <w:r>
        <w:rPr>
          <w:spacing w:val="-3"/>
        </w:rPr>
        <w:t>ka</w:t>
      </w:r>
      <w:r>
        <w:rPr>
          <w:spacing w:val="-4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i</w:t>
      </w:r>
      <w:r>
        <w:rPr>
          <w:spacing w:val="-5"/>
        </w:rPr>
        <w:t>tu</w:t>
      </w:r>
      <w:r>
        <w:rPr>
          <w:spacing w:val="-4"/>
        </w:rPr>
        <w:t>ar</w:t>
      </w:r>
      <w:r>
        <w:rPr>
          <w:spacing w:val="-10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-4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6"/>
        </w:rPr>
        <w:t xml:space="preserve"> </w:t>
      </w:r>
      <w:r>
        <w:rPr>
          <w:spacing w:val="-5"/>
        </w:rPr>
        <w:t>ku</w:t>
      </w:r>
      <w:r>
        <w:rPr>
          <w:spacing w:val="-4"/>
        </w:rPr>
        <w:t>nd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41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tet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4"/>
        </w:rPr>
        <w:t xml:space="preserve"> </w:t>
      </w:r>
      <w:r>
        <w:rPr>
          <w:spacing w:val="-5"/>
        </w:rPr>
        <w:t>mu</w:t>
      </w:r>
      <w:r>
        <w:rPr>
          <w:spacing w:val="-4"/>
        </w:rPr>
        <w:t>nd</w:t>
      </w:r>
      <w:r>
        <w:rPr>
          <w:spacing w:val="-2"/>
        </w:rPr>
        <w:t xml:space="preserve"> </w:t>
      </w:r>
      <w:r>
        <w:rPr>
          <w:spacing w:val="-3"/>
        </w:rPr>
        <w:t xml:space="preserve">të mos </w:t>
      </w:r>
      <w:r>
        <w:rPr>
          <w:spacing w:val="-4"/>
        </w:rPr>
        <w:t>pri</w:t>
      </w:r>
      <w:r>
        <w:rPr>
          <w:spacing w:val="-5"/>
        </w:rPr>
        <w:t>tet</w:t>
      </w:r>
      <w:r>
        <w:rPr>
          <w:spacing w:val="-2"/>
        </w:rPr>
        <w:t xml:space="preserve"> </w:t>
      </w:r>
      <w:r>
        <w:rPr>
          <w:spacing w:val="-3"/>
        </w:rPr>
        <w:t xml:space="preserve">të </w:t>
      </w:r>
      <w:r>
        <w:rPr>
          <w:spacing w:val="-4"/>
        </w:rPr>
        <w:t>para</w:t>
      </w:r>
      <w:r>
        <w:rPr>
          <w:spacing w:val="-5"/>
        </w:rPr>
        <w:t>qesë</w:t>
      </w:r>
      <w:r>
        <w:rPr>
          <w:spacing w:val="-2"/>
        </w:rPr>
        <w:t xml:space="preserve"> </w:t>
      </w:r>
      <w:r>
        <w:rPr>
          <w:spacing w:val="-4"/>
        </w:rPr>
        <w:t>pro</w:t>
      </w:r>
      <w:r>
        <w:rPr>
          <w:spacing w:val="-5"/>
        </w:rPr>
        <w:t>ce</w:t>
      </w:r>
      <w:r>
        <w:rPr>
          <w:spacing w:val="-4"/>
        </w:rPr>
        <w:t>d</w:t>
      </w:r>
      <w:r>
        <w:rPr>
          <w:spacing w:val="-5"/>
        </w:rPr>
        <w:t>u</w:t>
      </w:r>
      <w:r>
        <w:rPr>
          <w:spacing w:val="-4"/>
        </w:rPr>
        <w:t>ra</w:t>
      </w:r>
      <w:r>
        <w:rPr>
          <w:spacing w:val="-1"/>
        </w:rPr>
        <w:t xml:space="preserve"> </w:t>
      </w:r>
      <w:r>
        <w:rPr>
          <w:spacing w:val="-3"/>
        </w:rPr>
        <w:t>të</w:t>
      </w:r>
      <w:r>
        <w:rPr>
          <w:spacing w:val="29"/>
          <w:w w:val="99"/>
        </w:rPr>
        <w:t xml:space="preserve"> </w:t>
      </w:r>
      <w:r>
        <w:rPr>
          <w:spacing w:val="-5"/>
        </w:rPr>
        <w:t>veç</w:t>
      </w:r>
      <w:r>
        <w:rPr>
          <w:spacing w:val="-4"/>
        </w:rPr>
        <w:t>an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59"/>
        </w:rPr>
        <w:t xml:space="preserve"> </w:t>
      </w:r>
      <w:r>
        <w:rPr>
          <w:spacing w:val="-3"/>
        </w:rPr>
        <w:t>për</w:t>
      </w:r>
      <w:r>
        <w:rPr>
          <w:spacing w:val="58"/>
        </w:rPr>
        <w:t xml:space="preserve"> </w:t>
      </w:r>
      <w:r>
        <w:rPr>
          <w:spacing w:val="-4"/>
        </w:rPr>
        <w:t>zba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56"/>
        </w:rPr>
        <w:t xml:space="preserve"> </w:t>
      </w:r>
      <w:r>
        <w:t>e</w:t>
      </w:r>
      <w:r>
        <w:rPr>
          <w:spacing w:val="58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58"/>
        </w:rPr>
        <w:t xml:space="preserve"> </w:t>
      </w:r>
      <w:r>
        <w:rPr>
          <w:spacing w:val="-5"/>
        </w:rPr>
        <w:t>(s</w:t>
      </w:r>
      <w:r>
        <w:rPr>
          <w:spacing w:val="-4"/>
        </w:rPr>
        <w:t>hi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2"/>
        </w:rPr>
        <w:t xml:space="preserve"> </w:t>
      </w:r>
      <w:r>
        <w:rPr>
          <w:i/>
          <w:iCs/>
          <w:spacing w:val="-5"/>
        </w:rPr>
        <w:t>Me</w:t>
      </w:r>
      <w:r>
        <w:rPr>
          <w:i/>
          <w:iCs/>
          <w:spacing w:val="-4"/>
        </w:rPr>
        <w:t>taxa</w:t>
      </w:r>
      <w:r>
        <w:rPr>
          <w:i/>
          <w:iCs/>
          <w:spacing w:val="-5"/>
        </w:rPr>
        <w:t>s</w:t>
      </w:r>
      <w:r>
        <w:rPr>
          <w:i/>
          <w:iCs/>
          <w:spacing w:val="26"/>
          <w:w w:val="99"/>
        </w:rPr>
        <w:t xml:space="preserve"> </w:t>
      </w:r>
      <w:r>
        <w:rPr>
          <w:i/>
          <w:iCs/>
          <w:spacing w:val="-5"/>
        </w:rPr>
        <w:t>k</w:t>
      </w:r>
      <w:r>
        <w:rPr>
          <w:i/>
          <w:iCs/>
          <w:spacing w:val="-4"/>
        </w:rPr>
        <w:t>und</w:t>
      </w:r>
      <w:r>
        <w:rPr>
          <w:i/>
          <w:iCs/>
          <w:spacing w:val="-5"/>
        </w:rPr>
        <w:t>ë</w:t>
      </w:r>
      <w:r>
        <w:rPr>
          <w:i/>
          <w:iCs/>
          <w:spacing w:val="-4"/>
        </w:rPr>
        <w:t>r</w:t>
      </w:r>
      <w:r>
        <w:rPr>
          <w:i/>
          <w:iCs/>
          <w:spacing w:val="-12"/>
        </w:rPr>
        <w:t xml:space="preserve"> </w:t>
      </w:r>
      <w:r>
        <w:rPr>
          <w:i/>
          <w:iCs/>
          <w:spacing w:val="-5"/>
        </w:rPr>
        <w:t>Gr</w:t>
      </w:r>
      <w:r>
        <w:rPr>
          <w:i/>
          <w:iCs/>
          <w:spacing w:val="-6"/>
        </w:rPr>
        <w:t>e</w:t>
      </w:r>
      <w:r>
        <w:rPr>
          <w:i/>
          <w:iCs/>
          <w:spacing w:val="-5"/>
        </w:rPr>
        <w:t>qi</w:t>
      </w:r>
      <w:r>
        <w:rPr>
          <w:i/>
          <w:iCs/>
          <w:spacing w:val="-6"/>
        </w:rPr>
        <w:t>së</w:t>
      </w:r>
      <w:r>
        <w:rPr>
          <w:i/>
          <w:iCs/>
          <w:spacing w:val="-8"/>
        </w:rPr>
        <w:t xml:space="preserve"> </w:t>
      </w:r>
      <w:r>
        <w:rPr>
          <w:spacing w:val="-3"/>
        </w:rPr>
        <w:t>nr.</w:t>
      </w:r>
      <w:r>
        <w:rPr>
          <w:spacing w:val="-7"/>
        </w:rPr>
        <w:t xml:space="preserve"> </w:t>
      </w:r>
      <w:r>
        <w:rPr>
          <w:spacing w:val="-6"/>
        </w:rPr>
        <w:t>8415</w:t>
      </w:r>
      <w:r>
        <w:rPr>
          <w:spacing w:val="-5"/>
        </w:rPr>
        <w:t>/</w:t>
      </w:r>
      <w:r>
        <w:rPr>
          <w:spacing w:val="-6"/>
        </w:rPr>
        <w:t>02,</w:t>
      </w:r>
      <w:r>
        <w:rPr>
          <w:spacing w:val="-7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rPr>
          <w:spacing w:val="-5"/>
        </w:rPr>
        <w:t>19,</w:t>
      </w:r>
      <w:r>
        <w:rPr>
          <w:spacing w:val="-8"/>
        </w:rPr>
        <w:t xml:space="preserve"> </w:t>
      </w:r>
      <w:r>
        <w:rPr>
          <w:spacing w:val="-3"/>
        </w:rPr>
        <w:t>27</w:t>
      </w:r>
      <w:r>
        <w:rPr>
          <w:spacing w:val="-7"/>
        </w:rPr>
        <w:t xml:space="preserve"> </w:t>
      </w:r>
      <w:r>
        <w:rPr>
          <w:spacing w:val="-4"/>
        </w:rPr>
        <w:t>maj</w:t>
      </w:r>
      <w:r>
        <w:rPr>
          <w:spacing w:val="-10"/>
        </w:rPr>
        <w:t xml:space="preserve"> </w:t>
      </w:r>
      <w:r>
        <w:rPr>
          <w:spacing w:val="-5"/>
        </w:rPr>
        <w:t>2004).</w:t>
      </w:r>
    </w:p>
    <w:p w:rsidR="00D95BF9" w:rsidRDefault="00D95BF9">
      <w:pPr>
        <w:pStyle w:val="BodyText"/>
        <w:kinsoku w:val="0"/>
        <w:overflowPunct w:val="0"/>
        <w:spacing w:before="0"/>
        <w:ind w:right="346"/>
        <w:jc w:val="both"/>
      </w:pPr>
      <w:r>
        <w:rPr>
          <w:spacing w:val="-3"/>
        </w:rPr>
        <w:t>Në</w:t>
      </w:r>
      <w:r>
        <w:rPr>
          <w:spacing w:val="26"/>
        </w:rPr>
        <w:t xml:space="preserve"> </w:t>
      </w:r>
      <w:r>
        <w:rPr>
          <w:spacing w:val="-5"/>
        </w:rPr>
        <w:t>çës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26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k</w:t>
      </w:r>
      <w:r>
        <w:rPr>
          <w:spacing w:val="-4"/>
        </w:rPr>
        <w:t>r</w:t>
      </w:r>
      <w:r>
        <w:rPr>
          <w:spacing w:val="-5"/>
        </w:rPr>
        <w:t>ete,</w:t>
      </w:r>
      <w:r>
        <w:rPr>
          <w:spacing w:val="26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ut</w:t>
      </w:r>
      <w:r>
        <w:rPr>
          <w:spacing w:val="-4"/>
        </w:rPr>
        <w:t>ori</w:t>
      </w:r>
      <w:r>
        <w:rPr>
          <w:spacing w:val="-5"/>
        </w:rPr>
        <w:t>tetet</w:t>
      </w:r>
      <w:r>
        <w:rPr>
          <w:spacing w:val="27"/>
        </w:rPr>
        <w:t xml:space="preserve"> 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tetë</w:t>
      </w:r>
      <w:r>
        <w:rPr>
          <w:spacing w:val="-5"/>
        </w:rPr>
        <w:t>ror</w:t>
      </w:r>
      <w:r>
        <w:rPr>
          <w:spacing w:val="-6"/>
        </w:rPr>
        <w:t>e</w:t>
      </w:r>
      <w:r>
        <w:rPr>
          <w:spacing w:val="29"/>
        </w:rPr>
        <w:t xml:space="preserve"> </w:t>
      </w:r>
      <w:r>
        <w:rPr>
          <w:spacing w:val="-3"/>
        </w:rPr>
        <w:t>në</w:t>
      </w:r>
      <w:r>
        <w:rPr>
          <w:spacing w:val="27"/>
          <w:w w:val="99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jal</w:t>
      </w:r>
      <w:r>
        <w:rPr>
          <w:spacing w:val="-5"/>
        </w:rPr>
        <w:t>ë</w:t>
      </w:r>
      <w:r>
        <w:rPr>
          <w:spacing w:val="23"/>
        </w:rPr>
        <w:t xml:space="preserve"> </w:t>
      </w:r>
      <w:r>
        <w:rPr>
          <w:spacing w:val="-3"/>
        </w:rPr>
        <w:t>nuk</w:t>
      </w:r>
      <w:r>
        <w:rPr>
          <w:spacing w:val="24"/>
        </w:rPr>
        <w:t xml:space="preserve"> </w:t>
      </w:r>
      <w:r>
        <w:rPr>
          <w:spacing w:val="-4"/>
        </w:rPr>
        <w:t>zba</w:t>
      </w:r>
      <w:r>
        <w:rPr>
          <w:spacing w:val="-5"/>
        </w:rPr>
        <w:t>tu</w:t>
      </w:r>
      <w:r>
        <w:rPr>
          <w:spacing w:val="-4"/>
        </w:rPr>
        <w:t>an</w:t>
      </w:r>
      <w:r>
        <w:rPr>
          <w:spacing w:val="22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-5"/>
        </w:rPr>
        <w:t>,</w:t>
      </w:r>
      <w:r>
        <w:rPr>
          <w:spacing w:val="24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v</w:t>
      </w:r>
      <w:r>
        <w:rPr>
          <w:spacing w:val="-4"/>
        </w:rPr>
        <w:t>ar</w:t>
      </w:r>
      <w:r>
        <w:rPr>
          <w:spacing w:val="-5"/>
        </w:rPr>
        <w:t>ës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22"/>
        </w:rPr>
        <w:t xml:space="preserve"> </w:t>
      </w:r>
      <w:r>
        <w:rPr>
          <w:spacing w:val="-5"/>
        </w:rPr>
        <w:t>kë</w:t>
      </w:r>
      <w:r>
        <w:rPr>
          <w:spacing w:val="-4"/>
        </w:rPr>
        <w:t>r</w:t>
      </w:r>
      <w:r>
        <w:rPr>
          <w:spacing w:val="-5"/>
        </w:rPr>
        <w:t>kes</w:t>
      </w:r>
      <w:r>
        <w:rPr>
          <w:spacing w:val="-4"/>
        </w:rPr>
        <w:t>a</w:t>
      </w:r>
      <w:r>
        <w:rPr>
          <w:spacing w:val="-5"/>
        </w:rPr>
        <w:t>ve</w:t>
      </w:r>
      <w:r>
        <w:rPr>
          <w:spacing w:val="26"/>
          <w:w w:val="99"/>
        </w:rPr>
        <w:t xml:space="preserve"> </w:t>
      </w:r>
      <w:r>
        <w:rPr>
          <w:spacing w:val="-3"/>
        </w:rPr>
        <w:t>të</w:t>
      </w:r>
      <w:r>
        <w:rPr>
          <w:spacing w:val="-1"/>
        </w:rPr>
        <w:t xml:space="preserve"> </w:t>
      </w:r>
      <w:r>
        <w:rPr>
          <w:spacing w:val="-5"/>
        </w:rPr>
        <w:t>p</w:t>
      </w:r>
      <w:r>
        <w:rPr>
          <w:spacing w:val="-6"/>
        </w:rPr>
        <w:t>ë</w:t>
      </w:r>
      <w:r>
        <w:rPr>
          <w:spacing w:val="-5"/>
        </w:rPr>
        <w:t>r</w:t>
      </w:r>
      <w:r>
        <w:rPr>
          <w:spacing w:val="-6"/>
        </w:rPr>
        <w:t>së</w:t>
      </w:r>
      <w:r>
        <w:rPr>
          <w:spacing w:val="-5"/>
        </w:rPr>
        <w:t>ri</w:t>
      </w:r>
      <w:r>
        <w:rPr>
          <w:spacing w:val="-6"/>
        </w:rPr>
        <w:t>tu</w:t>
      </w:r>
      <w:r>
        <w:rPr>
          <w:spacing w:val="-5"/>
        </w:rPr>
        <w:t>ra</w:t>
      </w:r>
      <w:r>
        <w:rPr>
          <w:spacing w:val="2"/>
        </w:rPr>
        <w:t xml:space="preserve"> </w:t>
      </w:r>
      <w:r>
        <w:rPr>
          <w:spacing w:val="-3"/>
        </w:rPr>
        <w:t>të</w:t>
      </w:r>
      <w: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m</w:t>
      </w:r>
      <w:r>
        <w:rPr>
          <w:spacing w:val="-4"/>
        </w:rPr>
        <w:t>bar</w:t>
      </w:r>
      <w:r>
        <w:rPr>
          <w:spacing w:val="-5"/>
        </w:rPr>
        <w:t>ues</w:t>
      </w:r>
      <w:r>
        <w:rPr>
          <w:spacing w:val="-4"/>
        </w:rPr>
        <w:t>i</w:t>
      </w:r>
      <w:r>
        <w:rPr>
          <w:spacing w:val="-5"/>
        </w:rPr>
        <w:t>t,</w:t>
      </w:r>
      <w:r>
        <w:rPr>
          <w:spacing w:val="-1"/>
        </w:rPr>
        <w:t xml:space="preserve"> </w:t>
      </w:r>
      <w:r>
        <w:rPr>
          <w:spacing w:val="-3"/>
        </w:rPr>
        <w:t>për</w:t>
      </w:r>
      <w:r>
        <w:t xml:space="preserve"> </w:t>
      </w:r>
      <w:r>
        <w:rPr>
          <w:spacing w:val="-3"/>
        </w:rPr>
        <w:t>ta</w:t>
      </w:r>
      <w:r>
        <w:rPr>
          <w:spacing w:val="2"/>
        </w:rPr>
        <w:t xml:space="preserve"> </w:t>
      </w:r>
      <w:r>
        <w:rPr>
          <w:spacing w:val="-4"/>
        </w:rPr>
        <w:t>b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3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2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ë</w:t>
      </w:r>
      <w:r>
        <w:rPr>
          <w:spacing w:val="2"/>
        </w:rPr>
        <w:t xml:space="preserve"> </w:t>
      </w:r>
      <w:r>
        <w:rPr>
          <w:spacing w:val="-3"/>
        </w:rPr>
        <w:t>të</w:t>
      </w:r>
      <w:r>
        <w:rPr>
          <w:spacing w:val="39"/>
          <w:w w:val="99"/>
        </w:rPr>
        <w:t xml:space="preserve"> </w:t>
      </w:r>
      <w:r>
        <w:rPr>
          <w:spacing w:val="-6"/>
        </w:rPr>
        <w:t>t</w:t>
      </w:r>
      <w:r>
        <w:rPr>
          <w:spacing w:val="-5"/>
        </w:rPr>
        <w:t>ill</w:t>
      </w:r>
      <w:r>
        <w:rPr>
          <w:spacing w:val="-6"/>
        </w:rPr>
        <w:t>ë</w:t>
      </w:r>
      <w:r>
        <w:rPr>
          <w:spacing w:val="15"/>
        </w:rPr>
        <w:t xml:space="preserve"> </w:t>
      </w:r>
      <w:r>
        <w:rPr>
          <w:spacing w:val="-3"/>
        </w:rPr>
        <w:t>në</w:t>
      </w:r>
      <w:r>
        <w:rPr>
          <w:spacing w:val="12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12"/>
        </w:rPr>
        <w:t xml:space="preserve"> </w:t>
      </w:r>
      <w:r>
        <w:rPr>
          <w:spacing w:val="-4"/>
        </w:rPr>
        <w:t>har</w:t>
      </w:r>
      <w:r>
        <w:rPr>
          <w:spacing w:val="-5"/>
        </w:rPr>
        <w:t>k</w:t>
      </w:r>
      <w:r>
        <w:rPr>
          <w:spacing w:val="12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ohor</w:t>
      </w:r>
      <w:r>
        <w:rPr>
          <w:spacing w:val="13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14"/>
        </w:rPr>
        <w:t xml:space="preserve"> </w:t>
      </w:r>
      <w:r>
        <w:rPr>
          <w:spacing w:val="-5"/>
        </w:rPr>
        <w:t>tetë</w:t>
      </w:r>
      <w:r>
        <w:rPr>
          <w:spacing w:val="12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-5"/>
        </w:rPr>
        <w:t>tes</w:t>
      </w:r>
      <w:r>
        <w:rPr>
          <w:spacing w:val="-4"/>
        </w:rPr>
        <w:t>h</w:t>
      </w:r>
      <w:r>
        <w:rPr>
          <w:spacing w:val="11"/>
        </w:rPr>
        <w:t xml:space="preserve"> </w:t>
      </w:r>
      <w:r>
        <w:rPr>
          <w:spacing w:val="-5"/>
        </w:rPr>
        <w:t>(s</w:t>
      </w:r>
      <w:r>
        <w:rPr>
          <w:spacing w:val="-4"/>
        </w:rPr>
        <w:t>hi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18"/>
        </w:rPr>
        <w:t xml:space="preserve"> </w:t>
      </w:r>
      <w:r>
        <w:rPr>
          <w:i/>
          <w:iCs/>
          <w:spacing w:val="-4"/>
        </w:rPr>
        <w:t>Gjy</w:t>
      </w:r>
      <w:r>
        <w:rPr>
          <w:i/>
          <w:iCs/>
          <w:spacing w:val="-5"/>
        </w:rPr>
        <w:t>l</w:t>
      </w:r>
      <w:r>
        <w:rPr>
          <w:i/>
          <w:iCs/>
          <w:spacing w:val="-4"/>
        </w:rPr>
        <w:t>i</w:t>
      </w:r>
      <w:r>
        <w:rPr>
          <w:spacing w:val="-5"/>
        </w:rPr>
        <w:t>,</w:t>
      </w:r>
      <w:r>
        <w:rPr>
          <w:spacing w:val="39"/>
          <w:w w:val="99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i</w:t>
      </w:r>
      <w:r>
        <w:rPr>
          <w:spacing w:val="-5"/>
        </w:rPr>
        <w:t>tu</w:t>
      </w:r>
      <w:r>
        <w:rPr>
          <w:spacing w:val="-4"/>
        </w:rPr>
        <w:t>ar</w:t>
      </w:r>
      <w:r>
        <w:rPr>
          <w:spacing w:val="-12"/>
        </w:rPr>
        <w:t xml:space="preserve"> </w:t>
      </w:r>
      <w:r>
        <w:rPr>
          <w:spacing w:val="-3"/>
        </w:rPr>
        <w:t>më</w:t>
      </w:r>
      <w:r>
        <w:rPr>
          <w:spacing w:val="-4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,</w:t>
      </w:r>
      <w:r>
        <w:rPr>
          <w:spacing w:val="-11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rPr>
          <w:spacing w:val="-5"/>
        </w:rPr>
        <w:t>33).</w:t>
      </w:r>
    </w:p>
    <w:p w:rsidR="00D95BF9" w:rsidRDefault="00D95BF9">
      <w:pPr>
        <w:pStyle w:val="BodyText"/>
        <w:numPr>
          <w:ilvl w:val="0"/>
          <w:numId w:val="10"/>
        </w:numPr>
        <w:tabs>
          <w:tab w:val="left" w:pos="1015"/>
        </w:tabs>
        <w:kinsoku w:val="0"/>
        <w:overflowPunct w:val="0"/>
        <w:ind w:right="346" w:firstLine="283"/>
        <w:jc w:val="both"/>
      </w:pPr>
      <w:r>
        <w:rPr>
          <w:spacing w:val="-5"/>
        </w:rPr>
        <w:t>Duke</w:t>
      </w:r>
      <w:r>
        <w:rPr>
          <w:spacing w:val="30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su</w:t>
      </w:r>
      <w:r>
        <w:rPr>
          <w:spacing w:val="-4"/>
        </w:rPr>
        <w:t>r</w:t>
      </w:r>
      <w:r>
        <w:rPr>
          <w:spacing w:val="29"/>
        </w:rPr>
        <w:t xml:space="preserve"> </w:t>
      </w:r>
      <w:r>
        <w:rPr>
          <w:spacing w:val="-3"/>
        </w:rPr>
        <w:t>në</w:t>
      </w:r>
      <w:r>
        <w:rPr>
          <w:spacing w:val="31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on</w:t>
      </w:r>
      <w:r>
        <w:rPr>
          <w:spacing w:val="-6"/>
        </w:rPr>
        <w:t>s</w:t>
      </w:r>
      <w:r>
        <w:rPr>
          <w:spacing w:val="-5"/>
        </w:rPr>
        <w:t>id</w:t>
      </w:r>
      <w:r>
        <w:rPr>
          <w:spacing w:val="-6"/>
        </w:rPr>
        <w:t>e</w:t>
      </w:r>
      <w:r>
        <w:rPr>
          <w:spacing w:val="-5"/>
        </w:rPr>
        <w:t>ra</w:t>
      </w:r>
      <w:r>
        <w:rPr>
          <w:spacing w:val="-6"/>
        </w:rPr>
        <w:t>të</w:t>
      </w:r>
      <w:r>
        <w:rPr>
          <w:spacing w:val="30"/>
        </w:rPr>
        <w:t xml:space="preserve"> </w:t>
      </w:r>
      <w:r>
        <w:rPr>
          <w:spacing w:val="-4"/>
        </w:rPr>
        <w:t>pra</w:t>
      </w:r>
      <w:r>
        <w:rPr>
          <w:spacing w:val="-5"/>
        </w:rPr>
        <w:t>kt</w:t>
      </w:r>
      <w:r>
        <w:rPr>
          <w:spacing w:val="-4"/>
        </w:rPr>
        <w:t>i</w:t>
      </w:r>
      <w:r>
        <w:rPr>
          <w:spacing w:val="-5"/>
        </w:rPr>
        <w:t>kë</w:t>
      </w:r>
      <w:r>
        <w:rPr>
          <w:spacing w:val="-4"/>
        </w:rPr>
        <w:t>n</w:t>
      </w:r>
      <w:r>
        <w:rPr>
          <w:spacing w:val="28"/>
        </w:rPr>
        <w:t xml:space="preserve"> </w:t>
      </w:r>
      <w:r>
        <w:t>e</w:t>
      </w:r>
      <w:r>
        <w:rPr>
          <w:spacing w:val="30"/>
        </w:rPr>
        <w:t xml:space="preserve"> </w:t>
      </w:r>
      <w:r>
        <w:rPr>
          <w:spacing w:val="-3"/>
        </w:rPr>
        <w:t>saj</w:t>
      </w:r>
      <w:r>
        <w:rPr>
          <w:spacing w:val="37"/>
        </w:rPr>
        <w:t xml:space="preserve"> </w:t>
      </w:r>
      <w:r>
        <w:rPr>
          <w:spacing w:val="-5"/>
        </w:rPr>
        <w:t>li</w:t>
      </w:r>
      <w:r>
        <w:rPr>
          <w:spacing w:val="-6"/>
        </w:rPr>
        <w:t>g</w:t>
      </w:r>
      <w:r>
        <w:rPr>
          <w:spacing w:val="-5"/>
        </w:rPr>
        <w:t>jor</w:t>
      </w:r>
      <w:r>
        <w:rPr>
          <w:spacing w:val="-6"/>
        </w:rPr>
        <w:t>e</w:t>
      </w:r>
      <w:r>
        <w:rPr>
          <w:spacing w:val="6"/>
        </w:rPr>
        <w:t xml:space="preserve"> </w:t>
      </w:r>
      <w:r>
        <w:rPr>
          <w:spacing w:val="-3"/>
        </w:rPr>
        <w:t>të</w:t>
      </w:r>
      <w:r>
        <w:rPr>
          <w:spacing w:val="7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ir</w:t>
      </w:r>
      <w:r>
        <w:rPr>
          <w:spacing w:val="-6"/>
        </w:rPr>
        <w:t>ë</w:t>
      </w:r>
      <w:r>
        <w:rPr>
          <w:spacing w:val="-5"/>
        </w:rPr>
        <w:t>p</w:t>
      </w:r>
      <w:r>
        <w:rPr>
          <w:spacing w:val="-6"/>
        </w:rPr>
        <w:t>ë</w:t>
      </w:r>
      <w:r>
        <w:rPr>
          <w:spacing w:val="-5"/>
        </w:rPr>
        <w:t>r</w:t>
      </w:r>
      <w:r>
        <w:rPr>
          <w:spacing w:val="-6"/>
        </w:rPr>
        <w:t>c</w:t>
      </w:r>
      <w:r>
        <w:rPr>
          <w:spacing w:val="-5"/>
        </w:rPr>
        <w:t>a</w:t>
      </w:r>
      <w:r>
        <w:rPr>
          <w:spacing w:val="-6"/>
        </w:rPr>
        <w:t>ktu</w:t>
      </w:r>
      <w:r>
        <w:rPr>
          <w:spacing w:val="-5"/>
        </w:rPr>
        <w:t>ar</w:t>
      </w:r>
      <w:r>
        <w:rPr>
          <w:spacing w:val="5"/>
        </w:rPr>
        <w:t xml:space="preserve"> </w:t>
      </w:r>
      <w:r>
        <w:rPr>
          <w:spacing w:val="-3"/>
        </w:rPr>
        <w:t>për</w:t>
      </w:r>
      <w:r>
        <w:rPr>
          <w:spacing w:val="3"/>
        </w:rPr>
        <w:t xml:space="preserve"> </w:t>
      </w:r>
      <w:r>
        <w:rPr>
          <w:spacing w:val="-5"/>
        </w:rPr>
        <w:t>këtë</w:t>
      </w:r>
      <w:r>
        <w:rPr>
          <w:spacing w:val="4"/>
        </w:rPr>
        <w:t xml:space="preserve"> </w:t>
      </w:r>
      <w:r>
        <w:rPr>
          <w:spacing w:val="-5"/>
        </w:rPr>
        <w:t>çës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</w:t>
      </w:r>
      <w:r>
        <w:rPr>
          <w:spacing w:val="10"/>
        </w:rPr>
        <w:t xml:space="preserve"> </w:t>
      </w:r>
      <w:r>
        <w:rPr>
          <w:i/>
          <w:iCs/>
          <w:spacing w:val="-6"/>
        </w:rPr>
        <w:t>(Q</w:t>
      </w:r>
      <w:r>
        <w:rPr>
          <w:i/>
          <w:iCs/>
          <w:spacing w:val="-5"/>
        </w:rPr>
        <w:t>u</w:t>
      </w:r>
      <w:r>
        <w:rPr>
          <w:i/>
          <w:iCs/>
          <w:spacing w:val="-6"/>
        </w:rPr>
        <w:t>f</w:t>
      </w:r>
      <w:r>
        <w:rPr>
          <w:i/>
          <w:iCs/>
          <w:spacing w:val="-5"/>
        </w:rPr>
        <w:t>aj</w:t>
      </w:r>
      <w:r>
        <w:rPr>
          <w:i/>
          <w:iCs/>
          <w:spacing w:val="7"/>
        </w:rPr>
        <w:t xml:space="preserve"> </w:t>
      </w:r>
      <w:r>
        <w:rPr>
          <w:i/>
          <w:iCs/>
          <w:spacing w:val="-3"/>
        </w:rPr>
        <w:t>Co.</w:t>
      </w:r>
      <w:r>
        <w:rPr>
          <w:i/>
          <w:iCs/>
          <w:spacing w:val="63"/>
          <w:w w:val="99"/>
        </w:rPr>
        <w:t xml:space="preserve"> </w:t>
      </w:r>
      <w:r>
        <w:rPr>
          <w:i/>
          <w:iCs/>
          <w:spacing w:val="-5"/>
        </w:rPr>
        <w:t>sh.</w:t>
      </w:r>
      <w:r>
        <w:rPr>
          <w:i/>
          <w:iCs/>
          <w:spacing w:val="-4"/>
        </w:rPr>
        <w:t>p</w:t>
      </w:r>
      <w:r>
        <w:rPr>
          <w:i/>
          <w:iCs/>
          <w:spacing w:val="-5"/>
        </w:rPr>
        <w:t>.k.</w:t>
      </w:r>
      <w:r>
        <w:rPr>
          <w:i/>
          <w:iCs/>
          <w:spacing w:val="42"/>
        </w:rPr>
        <w:t xml:space="preserve"> </w:t>
      </w:r>
      <w:r>
        <w:rPr>
          <w:i/>
          <w:iCs/>
          <w:spacing w:val="-3"/>
        </w:rPr>
        <w:t>dhe</w:t>
      </w:r>
      <w:r>
        <w:rPr>
          <w:i/>
          <w:iCs/>
          <w:spacing w:val="41"/>
        </w:rPr>
        <w:t xml:space="preserve"> </w:t>
      </w:r>
      <w:r>
        <w:rPr>
          <w:i/>
          <w:iCs/>
          <w:spacing w:val="-4"/>
        </w:rPr>
        <w:t>Gjy</w:t>
      </w:r>
      <w:r>
        <w:rPr>
          <w:i/>
          <w:iCs/>
          <w:spacing w:val="-5"/>
        </w:rPr>
        <w:t>l</w:t>
      </w:r>
      <w:r>
        <w:rPr>
          <w:i/>
          <w:iCs/>
          <w:spacing w:val="-4"/>
        </w:rPr>
        <w:t>i</w:t>
      </w:r>
      <w:r>
        <w:rPr>
          <w:i/>
          <w:iCs/>
          <w:spacing w:val="-5"/>
        </w:rPr>
        <w:t>,</w:t>
      </w:r>
      <w:r>
        <w:rPr>
          <w:i/>
          <w:iCs/>
          <w:spacing w:val="44"/>
        </w:rPr>
        <w:t xml:space="preserve"> </w:t>
      </w:r>
      <w:r>
        <w:rPr>
          <w:spacing w:val="-3"/>
        </w:rPr>
        <w:t>të</w:t>
      </w:r>
      <w:r>
        <w:rPr>
          <w:spacing w:val="42"/>
        </w:rPr>
        <w:t xml:space="preserve"> </w:t>
      </w:r>
      <w:r>
        <w:rPr>
          <w:spacing w:val="-3"/>
        </w:rPr>
        <w:t>dyja</w:t>
      </w:r>
      <w:r>
        <w:rPr>
          <w:spacing w:val="43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i</w:t>
      </w:r>
      <w:r>
        <w:rPr>
          <w:spacing w:val="-5"/>
        </w:rPr>
        <w:t>tu</w:t>
      </w:r>
      <w:r>
        <w:rPr>
          <w:spacing w:val="-4"/>
        </w:rPr>
        <w:t>ar</w:t>
      </w:r>
      <w:r>
        <w:rPr>
          <w:spacing w:val="43"/>
        </w:rPr>
        <w:t xml:space="preserve"> </w:t>
      </w:r>
      <w:r>
        <w:rPr>
          <w:spacing w:val="-3"/>
        </w:rPr>
        <w:t>më</w:t>
      </w:r>
      <w:r>
        <w:rPr>
          <w:spacing w:val="43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),</w:t>
      </w:r>
      <w:r>
        <w:rPr>
          <w:spacing w:val="42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23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on</w:t>
      </w:r>
      <w:r>
        <w:rPr>
          <w:spacing w:val="-6"/>
        </w:rPr>
        <w:t>st</w:t>
      </w:r>
      <w:r>
        <w:rPr>
          <w:spacing w:val="-5"/>
        </w:rPr>
        <w:t>a</w:t>
      </w:r>
      <w:r>
        <w:rPr>
          <w:spacing w:val="-6"/>
        </w:rPr>
        <w:t>t</w:t>
      </w:r>
      <w:r>
        <w:rPr>
          <w:spacing w:val="-5"/>
        </w:rPr>
        <w:t>on</w:t>
      </w:r>
      <w:r>
        <w:rPr>
          <w:spacing w:val="13"/>
        </w:rPr>
        <w:t xml:space="preserve"> </w:t>
      </w:r>
      <w:r>
        <w:rPr>
          <w:spacing w:val="-3"/>
        </w:rPr>
        <w:t>se</w:t>
      </w:r>
      <w:r>
        <w:rPr>
          <w:spacing w:val="12"/>
        </w:rPr>
        <w:t xml:space="preserve"> </w:t>
      </w:r>
      <w:r>
        <w:rPr>
          <w:spacing w:val="-5"/>
        </w:rPr>
        <w:t>ës</w:t>
      </w:r>
      <w:r>
        <w:rPr>
          <w:spacing w:val="-4"/>
        </w:rPr>
        <w:t>h</w:t>
      </w:r>
      <w:r>
        <w:rPr>
          <w:spacing w:val="-5"/>
        </w:rPr>
        <w:t>të</w:t>
      </w:r>
      <w:r>
        <w:rPr>
          <w:spacing w:val="14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ke</w:t>
      </w:r>
      <w:r>
        <w:rPr>
          <w:spacing w:val="-4"/>
        </w:rPr>
        <w:t>l</w:t>
      </w:r>
      <w:r>
        <w:rPr>
          <w:spacing w:val="-5"/>
        </w:rPr>
        <w:t>u</w:t>
      </w:r>
      <w:r>
        <w:rPr>
          <w:spacing w:val="-4"/>
        </w:rPr>
        <w:t>r</w:t>
      </w:r>
      <w:r>
        <w:rPr>
          <w:spacing w:val="14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4"/>
        </w:rPr>
        <w:t>ni</w:t>
      </w:r>
      <w:r>
        <w:rPr>
          <w:spacing w:val="12"/>
        </w:rPr>
        <w:t xml:space="preserve"> </w:t>
      </w:r>
      <w:r>
        <w:t>6</w:t>
      </w:r>
      <w:r>
        <w:rPr>
          <w:spacing w:val="11"/>
        </w:rPr>
        <w:t xml:space="preserve"> </w:t>
      </w:r>
      <w:r>
        <w:t>§</w:t>
      </w:r>
      <w:r>
        <w:rPr>
          <w:spacing w:val="12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i</w:t>
      </w:r>
      <w:r>
        <w:rPr>
          <w:spacing w:val="12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ve</w:t>
      </w:r>
      <w:r>
        <w:rPr>
          <w:spacing w:val="-4"/>
        </w:rPr>
        <w:t>n</w:t>
      </w:r>
      <w:r>
        <w:rPr>
          <w:spacing w:val="-5"/>
        </w:rPr>
        <w:t>tës</w:t>
      </w:r>
      <w:r>
        <w:rPr>
          <w:spacing w:val="27"/>
          <w:w w:val="99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-1"/>
        </w:rPr>
        <w:t xml:space="preserve"> </w:t>
      </w:r>
      <w:r>
        <w:rPr>
          <w:spacing w:val="-3"/>
        </w:rPr>
        <w:t>neni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4"/>
        </w:rPr>
        <w:t>pro</w:t>
      </w:r>
      <w:r>
        <w:rPr>
          <w:spacing w:val="-5"/>
        </w:rPr>
        <w:t>t</w:t>
      </w:r>
      <w:r>
        <w:rPr>
          <w:spacing w:val="-4"/>
        </w:rPr>
        <w:t>o</w:t>
      </w:r>
      <w:r>
        <w:rPr>
          <w:spacing w:val="-5"/>
        </w:rPr>
        <w:t>k</w:t>
      </w:r>
      <w:r>
        <w:rPr>
          <w:spacing w:val="-4"/>
        </w:rPr>
        <w:t>olli</w:t>
      </w:r>
      <w:r>
        <w:rPr>
          <w:spacing w:val="-5"/>
        </w:rPr>
        <w:t>t</w:t>
      </w:r>
      <w:r>
        <w:t xml:space="preserve"> </w:t>
      </w:r>
      <w:r>
        <w:rPr>
          <w:spacing w:val="-3"/>
        </w:rPr>
        <w:t>nr.</w:t>
      </w:r>
      <w:r>
        <w:rPr>
          <w:spacing w:val="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ve</w:t>
      </w:r>
      <w:r>
        <w:rPr>
          <w:spacing w:val="-4"/>
        </w:rPr>
        <w:t>n</w:t>
      </w:r>
      <w:r>
        <w:rPr>
          <w:spacing w:val="-5"/>
        </w:rPr>
        <w:t>tës</w:t>
      </w:r>
      <w:r>
        <w:rPr>
          <w:spacing w:val="1"/>
        </w:rPr>
        <w:t xml:space="preserve"> </w:t>
      </w:r>
      <w:r>
        <w:rPr>
          <w:spacing w:val="-3"/>
        </w:rPr>
        <w:t xml:space="preserve">për </w:t>
      </w:r>
      <w:r>
        <w:rPr>
          <w:spacing w:val="-4"/>
        </w:rPr>
        <w:t>ar</w:t>
      </w:r>
      <w:r>
        <w:rPr>
          <w:spacing w:val="-5"/>
        </w:rPr>
        <w:t>sye</w:t>
      </w:r>
      <w:r>
        <w:rPr>
          <w:spacing w:val="30"/>
          <w:w w:val="99"/>
        </w:rPr>
        <w:t xml:space="preserve"> </w:t>
      </w:r>
      <w:r>
        <w:rPr>
          <w:spacing w:val="-3"/>
        </w:rPr>
        <w:t>të</w:t>
      </w:r>
      <w:r>
        <w:rPr>
          <w:spacing w:val="-9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o</w:t>
      </w:r>
      <w:r>
        <w:rPr>
          <w:spacing w:val="-6"/>
        </w:rPr>
        <w:t>sek</w:t>
      </w:r>
      <w:r>
        <w:rPr>
          <w:spacing w:val="-5"/>
        </w:rPr>
        <w:t>z</w:t>
      </w:r>
      <w:r>
        <w:rPr>
          <w:spacing w:val="-6"/>
        </w:rPr>
        <w:t>ekut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-6"/>
        </w:rPr>
        <w:t>t</w:t>
      </w:r>
      <w:r>
        <w:rPr>
          <w:spacing w:val="-9"/>
        </w:rPr>
        <w:t xml:space="preserve"> </w:t>
      </w:r>
      <w:r>
        <w:rPr>
          <w:spacing w:val="-3"/>
        </w:rPr>
        <w:t>të</w:t>
      </w:r>
      <w:r>
        <w:rPr>
          <w:spacing w:val="-5"/>
        </w:rPr>
        <w:t xml:space="preserve"> </w:t>
      </w:r>
      <w:r>
        <w:rPr>
          <w:spacing w:val="-6"/>
        </w:rPr>
        <w:t>ve</w:t>
      </w:r>
      <w:r>
        <w:rPr>
          <w:spacing w:val="-5"/>
        </w:rPr>
        <w:t>ndi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-6"/>
        </w:rPr>
        <w:t>t</w:t>
      </w:r>
      <w:r>
        <w:rPr>
          <w:spacing w:val="-7"/>
        </w:rPr>
        <w:t xml:space="preserve"> </w:t>
      </w:r>
      <w:r>
        <w:rPr>
          <w:spacing w:val="-3"/>
        </w:rPr>
        <w:t>të</w:t>
      </w:r>
      <w:r>
        <w:rPr>
          <w:spacing w:val="-8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tës</w:t>
      </w:r>
      <w:r>
        <w:rPr>
          <w:spacing w:val="-7"/>
        </w:rPr>
        <w:t xml:space="preserve"> </w:t>
      </w:r>
      <w:r>
        <w:rPr>
          <w:spacing w:val="-3"/>
        </w:rPr>
        <w:t>së</w:t>
      </w:r>
      <w:r>
        <w:rPr>
          <w:spacing w:val="-8"/>
        </w:rPr>
        <w:t xml:space="preserve"> </w:t>
      </w:r>
      <w:r>
        <w:rPr>
          <w:spacing w:val="-4"/>
        </w:rPr>
        <w:t>Ap</w:t>
      </w:r>
      <w:r>
        <w:rPr>
          <w:spacing w:val="-5"/>
        </w:rPr>
        <w:t>e</w:t>
      </w:r>
      <w:r>
        <w:rPr>
          <w:spacing w:val="-4"/>
        </w:rPr>
        <w:t>li</w:t>
      </w:r>
      <w:r>
        <w:rPr>
          <w:spacing w:val="-5"/>
        </w:rPr>
        <w:t>t</w:t>
      </w:r>
      <w:r>
        <w:rPr>
          <w:spacing w:val="47"/>
          <w:w w:val="99"/>
        </w:rPr>
        <w:t xml:space="preserve"> </w:t>
      </w:r>
      <w:r>
        <w:rPr>
          <w:spacing w:val="-3"/>
        </w:rPr>
        <w:t>të</w:t>
      </w:r>
      <w:r>
        <w:rPr>
          <w:spacing w:val="9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tës</w:t>
      </w:r>
      <w:r>
        <w:rPr>
          <w:spacing w:val="7"/>
        </w:rPr>
        <w:t xml:space="preserve"> </w:t>
      </w:r>
      <w:r>
        <w:rPr>
          <w:spacing w:val="-3"/>
        </w:rPr>
        <w:t>27</w:t>
      </w:r>
      <w:r>
        <w:rPr>
          <w:spacing w:val="9"/>
        </w:rPr>
        <w:t xml:space="preserve"> </w:t>
      </w:r>
      <w:r>
        <w:rPr>
          <w:spacing w:val="-5"/>
        </w:rPr>
        <w:t>qe</w:t>
      </w:r>
      <w:r>
        <w:rPr>
          <w:spacing w:val="-4"/>
        </w:rPr>
        <w:t>r</w:t>
      </w:r>
      <w:r>
        <w:rPr>
          <w:spacing w:val="-5"/>
        </w:rPr>
        <w:t>s</w:t>
      </w:r>
      <w:r>
        <w:rPr>
          <w:spacing w:val="-4"/>
        </w:rPr>
        <w:t>hor</w:t>
      </w:r>
      <w:r>
        <w:rPr>
          <w:spacing w:val="8"/>
        </w:rPr>
        <w:t xml:space="preserve"> </w:t>
      </w:r>
      <w:r>
        <w:rPr>
          <w:spacing w:val="-5"/>
        </w:rPr>
        <w:t>2006,</w:t>
      </w:r>
      <w:r>
        <w:rPr>
          <w:spacing w:val="9"/>
        </w:rPr>
        <w:t xml:space="preserve"> </w:t>
      </w:r>
      <w:r>
        <w:t>i</w:t>
      </w:r>
      <w:r>
        <w:rPr>
          <w:spacing w:val="11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ili</w:t>
      </w:r>
      <w:r>
        <w:rPr>
          <w:spacing w:val="8"/>
        </w:rPr>
        <w:t xml:space="preserve"> </w:t>
      </w:r>
      <w:r>
        <w:t>u</w:t>
      </w:r>
      <w:r>
        <w:rPr>
          <w:spacing w:val="8"/>
        </w:rPr>
        <w:t xml:space="preserve"> </w:t>
      </w:r>
      <w:r>
        <w:rPr>
          <w:spacing w:val="-3"/>
        </w:rPr>
        <w:t>la</w:t>
      </w:r>
      <w:r>
        <w:rPr>
          <w:spacing w:val="10"/>
        </w:rPr>
        <w:t xml:space="preserve"> </w:t>
      </w:r>
      <w:r>
        <w:rPr>
          <w:spacing w:val="-3"/>
        </w:rPr>
        <w:t>në</w:t>
      </w:r>
      <w:r>
        <w:rPr>
          <w:spacing w:val="9"/>
        </w:rPr>
        <w:t xml:space="preserve"> </w:t>
      </w:r>
      <w:r>
        <w:rPr>
          <w:spacing w:val="-5"/>
        </w:rPr>
        <w:t>fuq</w:t>
      </w:r>
      <w:r>
        <w:rPr>
          <w:spacing w:val="-4"/>
        </w:rPr>
        <w:t>i</w:t>
      </w:r>
      <w:r>
        <w:rPr>
          <w:spacing w:val="8"/>
        </w:rPr>
        <w:t xml:space="preserve"> </w:t>
      </w:r>
      <w:r>
        <w:rPr>
          <w:spacing w:val="-3"/>
        </w:rPr>
        <w:t>me</w:t>
      </w:r>
      <w:r>
        <w:rPr>
          <w:spacing w:val="9"/>
        </w:rPr>
        <w:t xml:space="preserve"> </w:t>
      </w:r>
      <w:r>
        <w:rPr>
          <w:spacing w:val="-3"/>
        </w:rPr>
        <w:t>anë</w:t>
      </w:r>
      <w:r>
        <w:rPr>
          <w:spacing w:val="31"/>
          <w:w w:val="99"/>
        </w:rPr>
        <w:t xml:space="preserve"> </w:t>
      </w:r>
      <w:r>
        <w:rPr>
          <w:spacing w:val="-3"/>
        </w:rPr>
        <w:t>të</w:t>
      </w:r>
      <w:r>
        <w:rPr>
          <w:spacing w:val="22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22"/>
        </w:rPr>
        <w:t xml:space="preserve"> </w:t>
      </w:r>
      <w:r>
        <w:rPr>
          <w:spacing w:val="-3"/>
        </w:rPr>
        <w:t>të</w:t>
      </w:r>
      <w:r>
        <w:rPr>
          <w:spacing w:val="23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tës</w:t>
      </w:r>
      <w:r>
        <w:rPr>
          <w:spacing w:val="21"/>
        </w:rPr>
        <w:t xml:space="preserve"> </w:t>
      </w:r>
      <w:r>
        <w:rPr>
          <w:spacing w:val="-3"/>
        </w:rPr>
        <w:t>së</w:t>
      </w:r>
      <w:r>
        <w:rPr>
          <w:spacing w:val="26"/>
        </w:rPr>
        <w:t xml:space="preserve"> </w:t>
      </w:r>
      <w:r>
        <w:rPr>
          <w:spacing w:val="-5"/>
        </w:rPr>
        <w:t>L</w:t>
      </w:r>
      <w:r>
        <w:rPr>
          <w:spacing w:val="-4"/>
        </w:rPr>
        <w:t>ar</w:t>
      </w:r>
      <w:r>
        <w:rPr>
          <w:spacing w:val="-5"/>
        </w:rPr>
        <w:t>të</w:t>
      </w:r>
      <w:r>
        <w:rPr>
          <w:spacing w:val="23"/>
        </w:rPr>
        <w:t xml:space="preserve"> </w:t>
      </w:r>
      <w:r>
        <w:rPr>
          <w:spacing w:val="-3"/>
        </w:rPr>
        <w:t>të</w:t>
      </w:r>
      <w:r>
        <w:rPr>
          <w:spacing w:val="23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tës</w:t>
      </w:r>
      <w:r>
        <w:rPr>
          <w:spacing w:val="21"/>
        </w:rPr>
        <w:t xml:space="preserve"> </w:t>
      </w:r>
      <w:r>
        <w:rPr>
          <w:spacing w:val="-3"/>
        </w:rPr>
        <w:t>11</w:t>
      </w:r>
      <w:r>
        <w:rPr>
          <w:spacing w:val="26"/>
        </w:rPr>
        <w:t xml:space="preserve"> </w:t>
      </w:r>
      <w:r>
        <w:rPr>
          <w:spacing w:val="-4"/>
        </w:rPr>
        <w:t>janar</w:t>
      </w:r>
      <w:r>
        <w:rPr>
          <w:spacing w:val="23"/>
        </w:rPr>
        <w:t xml:space="preserve"> </w:t>
      </w:r>
      <w:r>
        <w:rPr>
          <w:spacing w:val="-6"/>
        </w:rPr>
        <w:t>2008.</w:t>
      </w:r>
    </w:p>
    <w:p w:rsidR="00D95BF9" w:rsidRDefault="00D95BF9">
      <w:pPr>
        <w:pStyle w:val="BodyText"/>
        <w:numPr>
          <w:ilvl w:val="0"/>
          <w:numId w:val="12"/>
        </w:numPr>
        <w:tabs>
          <w:tab w:val="left" w:pos="1051"/>
        </w:tabs>
        <w:kinsoku w:val="0"/>
        <w:overflowPunct w:val="0"/>
        <w:spacing w:before="0"/>
        <w:ind w:right="347" w:firstLine="283"/>
        <w:jc w:val="both"/>
        <w:rPr>
          <w:spacing w:val="-4"/>
        </w:rPr>
      </w:pPr>
      <w:r>
        <w:rPr>
          <w:spacing w:val="-4"/>
        </w:rPr>
        <w:t>Z</w:t>
      </w:r>
      <w:r>
        <w:rPr>
          <w:spacing w:val="-5"/>
        </w:rPr>
        <w:t>B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IMI</w:t>
      </w:r>
      <w:r>
        <w:rPr>
          <w:spacing w:val="37"/>
        </w:rPr>
        <w:t xml:space="preserve"> </w:t>
      </w:r>
      <w:r>
        <w:t>I</w:t>
      </w:r>
      <w:r>
        <w:rPr>
          <w:spacing w:val="37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E</w:t>
      </w:r>
      <w:r>
        <w:rPr>
          <w:spacing w:val="-5"/>
        </w:rPr>
        <w:t>N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37"/>
        </w:rPr>
        <w:t xml:space="preserve"> </w:t>
      </w:r>
      <w:r>
        <w:rPr>
          <w:spacing w:val="-3"/>
        </w:rPr>
        <w:t>41</w:t>
      </w:r>
      <w:r>
        <w:rPr>
          <w:spacing w:val="39"/>
        </w:rPr>
        <w:t xml:space="preserve"> </w:t>
      </w:r>
      <w:r>
        <w:rPr>
          <w:spacing w:val="-3"/>
        </w:rPr>
        <w:t>TË</w:t>
      </w:r>
      <w:r>
        <w:rPr>
          <w:spacing w:val="37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5"/>
        </w:rPr>
        <w:t>N</w:t>
      </w:r>
      <w:r>
        <w:rPr>
          <w:spacing w:val="-4"/>
        </w:rPr>
        <w:t>VE</w:t>
      </w:r>
      <w:r>
        <w:rPr>
          <w:spacing w:val="-5"/>
        </w:rPr>
        <w:t>N-</w:t>
      </w:r>
      <w:r>
        <w:rPr>
          <w:spacing w:val="30"/>
          <w:w w:val="99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ËS</w:t>
      </w:r>
    </w:p>
    <w:p w:rsidR="00D95BF9" w:rsidRDefault="00D95BF9">
      <w:pPr>
        <w:pStyle w:val="BodyText"/>
        <w:numPr>
          <w:ilvl w:val="0"/>
          <w:numId w:val="10"/>
        </w:numPr>
        <w:tabs>
          <w:tab w:val="left" w:pos="976"/>
        </w:tabs>
        <w:kinsoku w:val="0"/>
        <w:overflowPunct w:val="0"/>
        <w:spacing w:before="0" w:line="269" w:lineRule="exact"/>
        <w:ind w:left="975" w:hanging="319"/>
      </w:pPr>
      <w:r>
        <w:rPr>
          <w:spacing w:val="-5"/>
        </w:rPr>
        <w:t>Ne</w:t>
      </w:r>
      <w:r>
        <w:rPr>
          <w:spacing w:val="-4"/>
        </w:rPr>
        <w:t>ni</w:t>
      </w:r>
      <w:r>
        <w:rPr>
          <w:spacing w:val="-8"/>
        </w:rPr>
        <w:t xml:space="preserve"> </w:t>
      </w:r>
      <w:r>
        <w:rPr>
          <w:spacing w:val="-3"/>
        </w:rPr>
        <w:t>41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ve</w:t>
      </w:r>
      <w:r>
        <w:rPr>
          <w:spacing w:val="-4"/>
        </w:rPr>
        <w:t>n</w:t>
      </w:r>
      <w:r>
        <w:rPr>
          <w:spacing w:val="-5"/>
        </w:rPr>
        <w:t>tës</w:t>
      </w:r>
      <w:r>
        <w:rPr>
          <w:spacing w:val="-12"/>
        </w:rPr>
        <w:t xml:space="preserve"> </w:t>
      </w:r>
      <w:r>
        <w:rPr>
          <w:spacing w:val="-4"/>
        </w:rPr>
        <w:t>para</w:t>
      </w:r>
      <w:r>
        <w:rPr>
          <w:spacing w:val="-5"/>
        </w:rPr>
        <w:t>s</w:t>
      </w:r>
      <w:r>
        <w:rPr>
          <w:spacing w:val="-4"/>
        </w:rPr>
        <w:t>hi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:</w:t>
      </w:r>
    </w:p>
    <w:p w:rsidR="00D95BF9" w:rsidRDefault="00D95BF9">
      <w:pPr>
        <w:pStyle w:val="BodyText"/>
        <w:kinsoku w:val="0"/>
        <w:overflowPunct w:val="0"/>
        <w:spacing w:before="0"/>
        <w:ind w:right="347"/>
        <w:jc w:val="both"/>
        <w:rPr>
          <w:sz w:val="20"/>
          <w:szCs w:val="20"/>
        </w:rPr>
      </w:pPr>
      <w:r>
        <w:rPr>
          <w:spacing w:val="-5"/>
          <w:sz w:val="20"/>
          <w:szCs w:val="20"/>
        </w:rPr>
        <w:t>“Kur</w:t>
      </w:r>
      <w:r>
        <w:rPr>
          <w:spacing w:val="26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Gjykata</w:t>
      </w:r>
      <w:r>
        <w:rPr>
          <w:spacing w:val="27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konstaton</w:t>
      </w:r>
      <w:r>
        <w:rPr>
          <w:spacing w:val="28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se</w:t>
      </w:r>
      <w:r>
        <w:rPr>
          <w:spacing w:val="2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ka</w:t>
      </w:r>
      <w:r>
        <w:rPr>
          <w:spacing w:val="28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pasur</w:t>
      </w:r>
      <w:r>
        <w:rPr>
          <w:spacing w:val="27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një</w:t>
      </w:r>
      <w:r>
        <w:rPr>
          <w:spacing w:val="28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shkelje</w:t>
      </w:r>
      <w:r>
        <w:rPr>
          <w:spacing w:val="27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të</w:t>
      </w:r>
      <w:r>
        <w:rPr>
          <w:spacing w:val="25"/>
          <w:w w:val="99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Konventës</w:t>
      </w:r>
      <w:r>
        <w:rPr>
          <w:spacing w:val="39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ose</w:t>
      </w:r>
      <w:r>
        <w:rPr>
          <w:spacing w:val="42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të</w:t>
      </w:r>
      <w:r>
        <w:rPr>
          <w:spacing w:val="42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protokolleve</w:t>
      </w:r>
      <w:r>
        <w:rPr>
          <w:spacing w:val="42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të</w:t>
      </w:r>
      <w:r>
        <w:rPr>
          <w:spacing w:val="42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saj</w:t>
      </w:r>
      <w:r>
        <w:rPr>
          <w:spacing w:val="4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dhe,</w:t>
      </w:r>
      <w:r>
        <w:rPr>
          <w:spacing w:val="40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nëse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42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drejta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30"/>
          <w:w w:val="99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brendshme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9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Palës</w:t>
      </w:r>
      <w:r>
        <w:rPr>
          <w:spacing w:val="-8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së</w:t>
      </w:r>
      <w:r>
        <w:rPr>
          <w:spacing w:val="-9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 xml:space="preserve">Lartë </w:t>
      </w:r>
      <w:r>
        <w:rPr>
          <w:spacing w:val="-6"/>
          <w:sz w:val="20"/>
          <w:szCs w:val="20"/>
        </w:rPr>
        <w:t xml:space="preserve">Kontraktuese </w:t>
      </w:r>
      <w:r>
        <w:rPr>
          <w:spacing w:val="-5"/>
          <w:sz w:val="20"/>
          <w:szCs w:val="20"/>
        </w:rPr>
        <w:t>lejon</w:t>
      </w:r>
      <w:r>
        <w:rPr>
          <w:spacing w:val="-8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të</w:t>
      </w:r>
      <w:r>
        <w:rPr>
          <w:spacing w:val="-5"/>
          <w:sz w:val="20"/>
          <w:szCs w:val="20"/>
        </w:rPr>
        <w:t xml:space="preserve"> bëhet</w:t>
      </w:r>
      <w:r>
        <w:rPr>
          <w:spacing w:val="-8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vetëm</w:t>
      </w:r>
      <w:r>
        <w:rPr>
          <w:spacing w:val="47"/>
          <w:w w:val="99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një</w:t>
      </w:r>
      <w:r>
        <w:rPr>
          <w:spacing w:val="39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ndreqje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37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pjesshme,</w:t>
      </w:r>
      <w:r>
        <w:rPr>
          <w:spacing w:val="38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Gjykata,</w:t>
      </w:r>
      <w:r>
        <w:rPr>
          <w:spacing w:val="36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kur</w:t>
      </w:r>
      <w:r>
        <w:rPr>
          <w:spacing w:val="36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është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39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nevojshme,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31"/>
          <w:w w:val="99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akordon</w:t>
      </w:r>
      <w:r>
        <w:rPr>
          <w:spacing w:val="-8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shpërblim</w:t>
      </w:r>
      <w:r>
        <w:rPr>
          <w:spacing w:val="-7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të</w:t>
      </w:r>
      <w:r>
        <w:rPr>
          <w:spacing w:val="-8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drejtë</w:t>
      </w:r>
      <w:r>
        <w:rPr>
          <w:spacing w:val="-6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palës</w:t>
      </w:r>
      <w:r>
        <w:rPr>
          <w:spacing w:val="-7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së</w:t>
      </w:r>
      <w:r>
        <w:rPr>
          <w:spacing w:val="-9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dëmtuar.”</w:t>
      </w:r>
    </w:p>
    <w:p w:rsidR="00D95BF9" w:rsidRDefault="00D95BF9">
      <w:pPr>
        <w:pStyle w:val="BodyText"/>
        <w:numPr>
          <w:ilvl w:val="0"/>
          <w:numId w:val="10"/>
        </w:numPr>
        <w:tabs>
          <w:tab w:val="left" w:pos="986"/>
        </w:tabs>
        <w:kinsoku w:val="0"/>
        <w:overflowPunct w:val="0"/>
        <w:spacing w:before="2"/>
        <w:ind w:right="347" w:firstLine="283"/>
        <w:jc w:val="both"/>
      </w:pP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2"/>
        </w:rPr>
        <w:t xml:space="preserve"> </w:t>
      </w:r>
      <w:r>
        <w:rPr>
          <w:spacing w:val="-5"/>
        </w:rPr>
        <w:t>vë</w:t>
      </w:r>
      <w:r>
        <w:rPr>
          <w:spacing w:val="-4"/>
        </w:rPr>
        <w:t>r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1"/>
        </w:rPr>
        <w:t xml:space="preserve"> </w:t>
      </w:r>
      <w:r>
        <w:rPr>
          <w:spacing w:val="-3"/>
        </w:rPr>
        <w:t>se</w:t>
      </w:r>
      <w:r>
        <w:rPr>
          <w:spacing w:val="-1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ja</w:t>
      </w:r>
      <w:r>
        <w:rPr>
          <w:spacing w:val="3"/>
        </w:rPr>
        <w:t xml:space="preserve"> </w:t>
      </w:r>
      <w:r>
        <w:rPr>
          <w:spacing w:val="-3"/>
        </w:rPr>
        <w:t>ka</w:t>
      </w:r>
      <w:r>
        <w:rPr>
          <w:spacing w:val="-1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ete</w:t>
      </w:r>
      <w:r>
        <w:rPr>
          <w:spacing w:val="-4"/>
        </w:rPr>
        <w:t>nd</w:t>
      </w:r>
      <w:r>
        <w:rPr>
          <w:spacing w:val="-5"/>
        </w:rPr>
        <w:t>u</w:t>
      </w:r>
      <w:r>
        <w:rPr>
          <w:spacing w:val="-4"/>
        </w:rPr>
        <w:t>ar</w:t>
      </w:r>
      <w:r>
        <w:t xml:space="preserve"> </w:t>
      </w:r>
      <w:r>
        <w:rPr>
          <w:spacing w:val="-3"/>
        </w:rPr>
        <w:t>për</w:t>
      </w:r>
      <w:r>
        <w:rPr>
          <w:spacing w:val="21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ëme</w:t>
      </w:r>
      <w:r>
        <w:rPr>
          <w:spacing w:val="2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on</w:t>
      </w:r>
      <w:r>
        <w:rPr>
          <w:spacing w:val="-5"/>
        </w:rPr>
        <w:t>et</w:t>
      </w:r>
      <w:r>
        <w:rPr>
          <w:spacing w:val="-4"/>
        </w:rPr>
        <w:t>ar</w:t>
      </w:r>
      <w: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2"/>
        </w:rPr>
        <w:t xml:space="preserve"> </w:t>
      </w:r>
      <w:r>
        <w:rPr>
          <w:spacing w:val="-4"/>
        </w:rPr>
        <w:t>jo</w:t>
      </w:r>
      <w:r>
        <w:rPr>
          <w:spacing w:val="-5"/>
        </w:rPr>
        <w:t>m</w:t>
      </w:r>
      <w:r>
        <w:rPr>
          <w:spacing w:val="-4"/>
        </w:rPr>
        <w:t>on</w:t>
      </w:r>
      <w:r>
        <w:rPr>
          <w:spacing w:val="-5"/>
        </w:rPr>
        <w:t>et</w:t>
      </w:r>
      <w:r>
        <w:rPr>
          <w:spacing w:val="-4"/>
        </w:rPr>
        <w:t>ar</w:t>
      </w:r>
      <w:r>
        <w:rPr>
          <w:spacing w:val="-5"/>
        </w:rPr>
        <w:t>e</w:t>
      </w:r>
      <w:r>
        <w:rPr>
          <w:spacing w:val="2"/>
        </w:rPr>
        <w:t xml:space="preserve"> </w:t>
      </w:r>
      <w:r>
        <w:rPr>
          <w:spacing w:val="-3"/>
        </w:rPr>
        <w:t>me</w:t>
      </w:r>
      <w:r>
        <w:rPr>
          <w:spacing w:val="2"/>
        </w:rPr>
        <w:t xml:space="preserve"> </w:t>
      </w:r>
      <w:r>
        <w:rPr>
          <w:spacing w:val="-5"/>
        </w:rPr>
        <w:t>që</w:t>
      </w:r>
      <w:r>
        <w:rPr>
          <w:spacing w:val="-4"/>
        </w:rPr>
        <w:t>lli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1"/>
        </w:rPr>
        <w:t xml:space="preserve"> </w:t>
      </w:r>
      <w:r>
        <w:rPr>
          <w:spacing w:val="-3"/>
        </w:rPr>
        <w:t>për</w:t>
      </w:r>
      <w: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29"/>
          <w:w w:val="99"/>
        </w:rPr>
        <w:t xml:space="preserve"> </w:t>
      </w:r>
      <w:r>
        <w:rPr>
          <w:spacing w:val="-5"/>
        </w:rPr>
        <w:t>z</w:t>
      </w:r>
      <w:r>
        <w:rPr>
          <w:spacing w:val="-6"/>
        </w:rPr>
        <w:t>g</w:t>
      </w:r>
      <w:r>
        <w:rPr>
          <w:spacing w:val="-5"/>
        </w:rPr>
        <w:t>jidhj</w:t>
      </w:r>
      <w:r>
        <w:rPr>
          <w:spacing w:val="-6"/>
        </w:rPr>
        <w:t>e</w:t>
      </w:r>
      <w:r>
        <w:rPr>
          <w:spacing w:val="9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qës</w:t>
      </w:r>
      <w:r>
        <w:rPr>
          <w:spacing w:val="-4"/>
        </w:rPr>
        <w:t>or</w:t>
      </w:r>
      <w:r>
        <w:rPr>
          <w:spacing w:val="-5"/>
        </w:rPr>
        <w:t>e</w:t>
      </w:r>
      <w:r>
        <w:rPr>
          <w:spacing w:val="12"/>
        </w:rPr>
        <w:t xml:space="preserve"> </w:t>
      </w:r>
      <w:r>
        <w:rPr>
          <w:spacing w:val="-3"/>
        </w:rPr>
        <w:t>të</w:t>
      </w:r>
      <w:r>
        <w:rPr>
          <w:spacing w:val="9"/>
        </w:rPr>
        <w:t xml:space="preserve"> </w:t>
      </w:r>
      <w:r>
        <w:rPr>
          <w:spacing w:val="-5"/>
        </w:rPr>
        <w:t>çës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es,</w:t>
      </w:r>
      <w:r>
        <w:rPr>
          <w:spacing w:val="12"/>
        </w:rPr>
        <w:t xml:space="preserve"> </w:t>
      </w:r>
      <w:r>
        <w:rPr>
          <w:spacing w:val="-3"/>
        </w:rPr>
        <w:t>por</w:t>
      </w:r>
      <w:r>
        <w:rPr>
          <w:spacing w:val="9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uk</w:t>
      </w:r>
      <w:r>
        <w:rPr>
          <w:spacing w:val="12"/>
        </w:rPr>
        <w:t xml:space="preserve"> </w:t>
      </w:r>
      <w:r>
        <w:rPr>
          <w:spacing w:val="-3"/>
        </w:rPr>
        <w:t>ka</w:t>
      </w:r>
      <w:r>
        <w:rPr>
          <w:spacing w:val="12"/>
        </w:rPr>
        <w:t xml:space="preserve"> </w:t>
      </w:r>
      <w:r>
        <w:rPr>
          <w:spacing w:val="-4"/>
        </w:rPr>
        <w:t>b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33"/>
          <w:w w:val="99"/>
        </w:rPr>
        <w:t xml:space="preserve"> </w:t>
      </w:r>
      <w:r>
        <w:rPr>
          <w:spacing w:val="-4"/>
        </w:rPr>
        <w:t>ndonj</w:t>
      </w:r>
      <w:r>
        <w:rPr>
          <w:spacing w:val="-5"/>
        </w:rPr>
        <w:t>ë</w:t>
      </w:r>
      <w:r>
        <w:rPr>
          <w:spacing w:val="18"/>
        </w:rPr>
        <w:t xml:space="preserve"> </w:t>
      </w:r>
      <w:r>
        <w:rPr>
          <w:spacing w:val="-5"/>
        </w:rPr>
        <w:t>kë</w:t>
      </w:r>
      <w:r>
        <w:rPr>
          <w:spacing w:val="-4"/>
        </w:rPr>
        <w:t>r</w:t>
      </w:r>
      <w:r>
        <w:rPr>
          <w:spacing w:val="-5"/>
        </w:rPr>
        <w:t>kesë</w:t>
      </w:r>
      <w:r>
        <w:rPr>
          <w:spacing w:val="19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p</w:t>
      </w:r>
      <w:r>
        <w:rPr>
          <w:spacing w:val="-5"/>
        </w:rPr>
        <w:t>ec</w:t>
      </w:r>
      <w:r>
        <w:rPr>
          <w:spacing w:val="-4"/>
        </w:rPr>
        <w:t>i</w:t>
      </w:r>
      <w:r>
        <w:rPr>
          <w:spacing w:val="-5"/>
        </w:rPr>
        <w:t>f</w:t>
      </w:r>
      <w:r>
        <w:rPr>
          <w:spacing w:val="-4"/>
        </w:rPr>
        <w:t>i</w:t>
      </w:r>
      <w:r>
        <w:rPr>
          <w:spacing w:val="-5"/>
        </w:rPr>
        <w:t>ke</w:t>
      </w:r>
      <w:r>
        <w:rPr>
          <w:spacing w:val="19"/>
        </w:rPr>
        <w:t xml:space="preserve"> </w:t>
      </w:r>
      <w:r>
        <w:rPr>
          <w:spacing w:val="-3"/>
        </w:rPr>
        <w:t>në</w:t>
      </w:r>
      <w:r>
        <w:rPr>
          <w:spacing w:val="18"/>
        </w:rPr>
        <w:t xml:space="preserve"> </w:t>
      </w:r>
      <w:r>
        <w:rPr>
          <w:spacing w:val="-4"/>
        </w:rPr>
        <w:t>pro</w:t>
      </w:r>
      <w:r>
        <w:rPr>
          <w:spacing w:val="-5"/>
        </w:rPr>
        <w:t>ce</w:t>
      </w:r>
      <w:r>
        <w:rPr>
          <w:spacing w:val="-4"/>
        </w:rPr>
        <w:t>d</w:t>
      </w:r>
      <w:r>
        <w:rPr>
          <w:spacing w:val="-5"/>
        </w:rPr>
        <w:t>u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-4"/>
        </w:rPr>
        <w:t>n</w:t>
      </w:r>
      <w:r>
        <w:rPr>
          <w:spacing w:val="29"/>
        </w:rPr>
        <w:t xml:space="preserve"> </w:t>
      </w:r>
      <w:r>
        <w:rPr>
          <w:spacing w:val="-6"/>
        </w:rPr>
        <w:t>ku</w:t>
      </w:r>
      <w:r>
        <w:rPr>
          <w:spacing w:val="-5"/>
        </w:rPr>
        <w:t>nd</w:t>
      </w:r>
      <w:r>
        <w:rPr>
          <w:spacing w:val="-6"/>
        </w:rPr>
        <w:t>ë</w:t>
      </w:r>
      <w:r>
        <w:rPr>
          <w:spacing w:val="-5"/>
        </w:rPr>
        <w:t>r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tuese.</w:t>
      </w:r>
    </w:p>
    <w:p w:rsidR="00D95BF9" w:rsidRDefault="00D95BF9">
      <w:pPr>
        <w:pStyle w:val="BodyText"/>
        <w:numPr>
          <w:ilvl w:val="0"/>
          <w:numId w:val="10"/>
        </w:numPr>
        <w:tabs>
          <w:tab w:val="left" w:pos="1156"/>
        </w:tabs>
        <w:kinsoku w:val="0"/>
        <w:overflowPunct w:val="0"/>
        <w:spacing w:before="0"/>
        <w:ind w:right="346" w:firstLine="283"/>
        <w:jc w:val="both"/>
      </w:pPr>
      <w:r>
        <w:rPr>
          <w:spacing w:val="-6"/>
        </w:rPr>
        <w:t>G</w:t>
      </w:r>
      <w:r>
        <w:rPr>
          <w:spacing w:val="-5"/>
        </w:rPr>
        <w:t>ji</w:t>
      </w:r>
      <w:r>
        <w:rPr>
          <w:spacing w:val="-6"/>
        </w:rPr>
        <w:t>t</w:t>
      </w:r>
      <w:r>
        <w:rPr>
          <w:spacing w:val="-5"/>
        </w:rPr>
        <w:t>ha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tu,</w:t>
      </w:r>
      <w:r>
        <w:rPr>
          <w:spacing w:val="49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53"/>
        </w:rPr>
        <w:t xml:space="preserve"> </w:t>
      </w:r>
      <w:r>
        <w:rPr>
          <w:spacing w:val="-5"/>
        </w:rPr>
        <w:t>vë</w:t>
      </w:r>
      <w:r>
        <w:rPr>
          <w:spacing w:val="-4"/>
        </w:rPr>
        <w:t>r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51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-5"/>
        </w:rPr>
        <w:t>kt</w:t>
      </w:r>
      <w:r>
        <w:rPr>
          <w:spacing w:val="-4"/>
        </w:rPr>
        <w:t>in</w:t>
      </w:r>
      <w:r>
        <w:rPr>
          <w:spacing w:val="52"/>
        </w:rPr>
        <w:t xml:space="preserve"> </w:t>
      </w:r>
      <w:r>
        <w:rPr>
          <w:spacing w:val="-3"/>
        </w:rPr>
        <w:t>se</w:t>
      </w:r>
      <w:r>
        <w:rPr>
          <w:spacing w:val="23"/>
          <w:w w:val="99"/>
        </w:rPr>
        <w:t xml:space="preserve"> </w:t>
      </w:r>
      <w:r>
        <w:rPr>
          <w:spacing w:val="-4"/>
        </w:rPr>
        <w:t>pro</w:t>
      </w:r>
      <w:r>
        <w:rPr>
          <w:spacing w:val="-5"/>
        </w:rPr>
        <w:t>ce</w:t>
      </w:r>
      <w:r>
        <w:rPr>
          <w:spacing w:val="-4"/>
        </w:rPr>
        <w:t>d</w:t>
      </w:r>
      <w:r>
        <w:rPr>
          <w:spacing w:val="-5"/>
        </w:rPr>
        <w:t>u</w:t>
      </w:r>
      <w:r>
        <w:rPr>
          <w:spacing w:val="-4"/>
        </w:rPr>
        <w:t>ra</w:t>
      </w:r>
      <w:r>
        <w:rPr>
          <w:spacing w:val="-5"/>
        </w:rPr>
        <w:t>t</w:t>
      </w:r>
      <w:r>
        <w:rPr>
          <w:spacing w:val="35"/>
        </w:rPr>
        <w:t xml:space="preserve"> </w:t>
      </w:r>
      <w:r>
        <w:rPr>
          <w:spacing w:val="-3"/>
        </w:rPr>
        <w:t>për</w:t>
      </w:r>
      <w:r>
        <w:rPr>
          <w:spacing w:val="36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5"/>
        </w:rPr>
        <w:t>m</w:t>
      </w:r>
      <w:r>
        <w:rPr>
          <w:spacing w:val="-4"/>
        </w:rPr>
        <w:t>p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5"/>
        </w:rPr>
        <w:t>s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36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39"/>
        </w:rPr>
        <w:t xml:space="preserve"> </w:t>
      </w:r>
      <w:r>
        <w:rPr>
          <w:spacing w:val="-4"/>
        </w:rPr>
        <w:t>h</w:t>
      </w:r>
      <w:r>
        <w:rPr>
          <w:spacing w:val="-5"/>
        </w:rPr>
        <w:t>um</w:t>
      </w:r>
      <w:r>
        <w:rPr>
          <w:spacing w:val="-4"/>
        </w:rPr>
        <w:t>bj</w:t>
      </w:r>
      <w:r>
        <w:rPr>
          <w:spacing w:val="-5"/>
        </w:rPr>
        <w:t>e</w:t>
      </w:r>
      <w:r>
        <w:rPr>
          <w:spacing w:val="35"/>
        </w:rPr>
        <w:t xml:space="preserve"> </w:t>
      </w:r>
      <w:r>
        <w:rPr>
          <w:spacing w:val="-3"/>
        </w:rPr>
        <w:t>të</w:t>
      </w:r>
      <w:r>
        <w:rPr>
          <w:spacing w:val="24"/>
          <w:w w:val="99"/>
        </w:rPr>
        <w:t xml:space="preserve"> </w:t>
      </w:r>
      <w:r>
        <w:rPr>
          <w:spacing w:val="-5"/>
        </w:rPr>
        <w:t>p</w:t>
      </w:r>
      <w:r>
        <w:rPr>
          <w:spacing w:val="-6"/>
        </w:rPr>
        <w:t>ë</w:t>
      </w:r>
      <w:r>
        <w:rPr>
          <w:spacing w:val="-5"/>
        </w:rPr>
        <w:t>r</w:t>
      </w:r>
      <w:r>
        <w:rPr>
          <w:spacing w:val="-6"/>
        </w:rPr>
        <w:t>f</w:t>
      </w:r>
      <w:r>
        <w:rPr>
          <w:spacing w:val="-5"/>
        </w:rPr>
        <w:t>i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-6"/>
        </w:rPr>
        <w:t>t</w:t>
      </w:r>
      <w:r>
        <w:rPr>
          <w:spacing w:val="5"/>
        </w:rPr>
        <w:t xml:space="preserve"> </w:t>
      </w:r>
      <w:r>
        <w:rPr>
          <w:spacing w:val="-4"/>
        </w:rPr>
        <w:t>jan</w:t>
      </w:r>
      <w:r>
        <w:rPr>
          <w:spacing w:val="-5"/>
        </w:rPr>
        <w:t>ë</w:t>
      </w:r>
      <w:r>
        <w:rPr>
          <w:spacing w:val="7"/>
        </w:rPr>
        <w:t xml:space="preserve"> </w:t>
      </w:r>
      <w:r>
        <w:rPr>
          <w:spacing w:val="-3"/>
        </w:rPr>
        <w:t>ende</w:t>
      </w:r>
      <w:r>
        <w:rPr>
          <w:spacing w:val="6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e</w:t>
      </w:r>
      <w:r>
        <w:rPr>
          <w:spacing w:val="-4"/>
        </w:rPr>
        <w:t>z</w:t>
      </w:r>
      <w:r>
        <w:rPr>
          <w:spacing w:val="-5"/>
        </w:rPr>
        <w:t>u</w:t>
      </w:r>
      <w:r>
        <w:rPr>
          <w:spacing w:val="-4"/>
        </w:rPr>
        <w:t>ll</w:t>
      </w:r>
      <w:r>
        <w:rPr>
          <w:spacing w:val="7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rpara</w:t>
      </w:r>
      <w:r>
        <w:rPr>
          <w:spacing w:val="6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ve</w:t>
      </w:r>
      <w:r>
        <w:rPr>
          <w:spacing w:val="31"/>
          <w:w w:val="99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nda</w:t>
      </w:r>
      <w:r>
        <w:rPr>
          <w:spacing w:val="-5"/>
        </w:rPr>
        <w:t>se</w:t>
      </w:r>
      <w:r>
        <w:rPr>
          <w:spacing w:val="45"/>
        </w:rPr>
        <w:t xml:space="preserve"> </w:t>
      </w:r>
      <w:r>
        <w:rPr>
          <w:spacing w:val="-5"/>
        </w:rPr>
        <w:t>(s</w:t>
      </w:r>
      <w:r>
        <w:rPr>
          <w:spacing w:val="-4"/>
        </w:rPr>
        <w:t>hi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47"/>
        </w:rPr>
        <w:t xml:space="preserve"> </w:t>
      </w:r>
      <w:r>
        <w:rPr>
          <w:spacing w:val="-4"/>
        </w:rPr>
        <w:t>para</w:t>
      </w:r>
      <w:r>
        <w:rPr>
          <w:spacing w:val="-5"/>
        </w:rPr>
        <w:t>g</w:t>
      </w:r>
      <w:r>
        <w:rPr>
          <w:spacing w:val="-4"/>
        </w:rPr>
        <w:t>ra</w:t>
      </w:r>
      <w:r>
        <w:rPr>
          <w:spacing w:val="-5"/>
        </w:rPr>
        <w:t>fët</w:t>
      </w:r>
      <w:r>
        <w:rPr>
          <w:spacing w:val="47"/>
        </w:rPr>
        <w:t xml:space="preserve"> </w:t>
      </w:r>
      <w:r>
        <w:rPr>
          <w:spacing w:val="-5"/>
        </w:rPr>
        <w:t>21-23</w:t>
      </w:r>
      <w:r>
        <w:rPr>
          <w:spacing w:val="45"/>
        </w:rPr>
        <w:t xml:space="preserve"> </w:t>
      </w:r>
      <w:r>
        <w:rPr>
          <w:spacing w:val="-3"/>
        </w:rPr>
        <w:t>më</w:t>
      </w:r>
      <w:r>
        <w:rPr>
          <w:spacing w:val="47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).</w:t>
      </w:r>
      <w:r>
        <w:rPr>
          <w:spacing w:val="48"/>
        </w:rPr>
        <w:t xml:space="preserve"> </w:t>
      </w:r>
      <w:r>
        <w:rPr>
          <w:spacing w:val="-4"/>
        </w:rPr>
        <w:t>Sipa</w:t>
      </w:r>
      <w:r>
        <w:rPr>
          <w:spacing w:val="-5"/>
        </w:rPr>
        <w:t>s</w:t>
      </w:r>
      <w:r>
        <w:rPr>
          <w:spacing w:val="29"/>
          <w:w w:val="99"/>
        </w:rPr>
        <w:t xml:space="preserve"> </w:t>
      </w:r>
      <w:r>
        <w:rPr>
          <w:spacing w:val="-5"/>
        </w:rPr>
        <w:t>rr</w:t>
      </w:r>
      <w:r>
        <w:rPr>
          <w:spacing w:val="-6"/>
        </w:rPr>
        <w:t>et</w:t>
      </w:r>
      <w:r>
        <w:rPr>
          <w:spacing w:val="-5"/>
        </w:rPr>
        <w:t>hana</w:t>
      </w:r>
      <w:r>
        <w:rPr>
          <w:spacing w:val="-6"/>
        </w:rPr>
        <w:t>ve,</w:t>
      </w:r>
      <w:r>
        <w:rPr>
          <w:spacing w:val="-1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3"/>
        </w:rPr>
        <w:t xml:space="preserve"> nuk </w:t>
      </w:r>
      <w:r>
        <w:rPr>
          <w:spacing w:val="-2"/>
        </w:rPr>
        <w:t xml:space="preserve">do </w:t>
      </w:r>
      <w:r>
        <w:rPr>
          <w:spacing w:val="-3"/>
        </w:rPr>
        <w:t xml:space="preserve">të </w:t>
      </w:r>
      <w:r>
        <w:rPr>
          <w:spacing w:val="-4"/>
        </w:rPr>
        <w:t>nxj</w:t>
      </w:r>
      <w:r>
        <w:rPr>
          <w:spacing w:val="-5"/>
        </w:rPr>
        <w:t>e</w:t>
      </w:r>
      <w:r>
        <w:rPr>
          <w:spacing w:val="-4"/>
        </w:rPr>
        <w:t>rr</w:t>
      </w:r>
      <w:r>
        <w:rPr>
          <w:spacing w:val="-5"/>
        </w:rPr>
        <w:t>ë</w:t>
      </w:r>
      <w:r>
        <w:t xml:space="preserve"> </w:t>
      </w:r>
      <w:r>
        <w:rPr>
          <w:spacing w:val="-4"/>
        </w:rPr>
        <w:t>a</w:t>
      </w:r>
      <w:r>
        <w:rPr>
          <w:spacing w:val="-5"/>
        </w:rPr>
        <w:t>s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-3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39"/>
          <w:w w:val="99"/>
        </w:rPr>
        <w:t xml:space="preserve"> </w:t>
      </w:r>
      <w:r>
        <w:rPr>
          <w:spacing w:val="-3"/>
        </w:rPr>
        <w:t>në</w:t>
      </w:r>
      <w:r>
        <w:rPr>
          <w:spacing w:val="7"/>
        </w:rPr>
        <w:t xml:space="preserve"> </w:t>
      </w:r>
      <w:r>
        <w:rPr>
          <w:spacing w:val="-4"/>
        </w:rPr>
        <w:t>lidhj</w:t>
      </w:r>
      <w:r>
        <w:rPr>
          <w:spacing w:val="-5"/>
        </w:rPr>
        <w:t>e</w:t>
      </w:r>
      <w:r>
        <w:rPr>
          <w:spacing w:val="8"/>
        </w:rPr>
        <w:t xml:space="preserve"> </w:t>
      </w:r>
      <w:r>
        <w:rPr>
          <w:spacing w:val="-3"/>
        </w:rPr>
        <w:t>me</w:t>
      </w:r>
      <w:r>
        <w:rPr>
          <w:spacing w:val="9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ëm</w:t>
      </w:r>
      <w:r>
        <w:rPr>
          <w:spacing w:val="-4"/>
        </w:rPr>
        <w:t>in</w:t>
      </w:r>
      <w:r>
        <w:rPr>
          <w:spacing w:val="6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on</w:t>
      </w:r>
      <w:r>
        <w:rPr>
          <w:spacing w:val="-5"/>
        </w:rPr>
        <w:t>et</w:t>
      </w:r>
      <w:r>
        <w:rPr>
          <w:spacing w:val="-4"/>
        </w:rPr>
        <w:t>ar</w:t>
      </w:r>
      <w:r>
        <w:rPr>
          <w:spacing w:val="5"/>
        </w:rPr>
        <w:t xml:space="preserve"> </w:t>
      </w:r>
      <w:r>
        <w:rPr>
          <w:spacing w:val="-3"/>
        </w:rPr>
        <w:t>dhe</w:t>
      </w:r>
      <w:r>
        <w:rPr>
          <w:spacing w:val="6"/>
        </w:rPr>
        <w:t xml:space="preserve"> </w:t>
      </w:r>
      <w:r>
        <w:rPr>
          <w:spacing w:val="-4"/>
        </w:rPr>
        <w:t>jo</w:t>
      </w:r>
      <w:r>
        <w:rPr>
          <w:spacing w:val="-5"/>
        </w:rPr>
        <w:t>m</w:t>
      </w:r>
      <w:r>
        <w:rPr>
          <w:spacing w:val="-4"/>
        </w:rPr>
        <w:t>on</w:t>
      </w:r>
      <w:r>
        <w:rPr>
          <w:spacing w:val="-5"/>
        </w:rPr>
        <w:t>et</w:t>
      </w:r>
      <w:r>
        <w:rPr>
          <w:spacing w:val="-4"/>
        </w:rPr>
        <w:t>ar</w:t>
      </w:r>
      <w:r>
        <w:rPr>
          <w:spacing w:val="7"/>
        </w:rPr>
        <w:t xml:space="preserve"> </w:t>
      </w:r>
      <w:r>
        <w:rPr>
          <w:spacing w:val="-5"/>
        </w:rPr>
        <w:t>(s</w:t>
      </w:r>
      <w:r>
        <w:rPr>
          <w:spacing w:val="-4"/>
        </w:rPr>
        <w:t>hi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33"/>
        </w:rPr>
        <w:t xml:space="preserve"> </w:t>
      </w:r>
      <w:r>
        <w:rPr>
          <w:spacing w:val="-5"/>
        </w:rPr>
        <w:t>Rr</w:t>
      </w:r>
      <w:r>
        <w:rPr>
          <w:spacing w:val="-6"/>
        </w:rPr>
        <w:t>egu</w:t>
      </w:r>
      <w:r>
        <w:rPr>
          <w:spacing w:val="-5"/>
        </w:rPr>
        <w:t>llin</w:t>
      </w:r>
      <w:r>
        <w:rPr>
          <w:spacing w:val="-10"/>
        </w:rPr>
        <w:t xml:space="preserve"> </w:t>
      </w:r>
      <w:r>
        <w:rPr>
          <w:spacing w:val="-3"/>
        </w:rPr>
        <w:t>60</w:t>
      </w:r>
      <w:r>
        <w:rPr>
          <w:spacing w:val="-8"/>
        </w:rPr>
        <w:t xml:space="preserve"> </w:t>
      </w:r>
      <w:r>
        <w:rPr>
          <w:spacing w:val="-3"/>
        </w:rPr>
        <w:t>të</w:t>
      </w:r>
      <w:r>
        <w:rPr>
          <w:spacing w:val="-10"/>
        </w:rPr>
        <w:t xml:space="preserve"> </w:t>
      </w:r>
      <w:r>
        <w:rPr>
          <w:spacing w:val="-5"/>
        </w:rPr>
        <w:t>Rr</w:t>
      </w:r>
      <w:r>
        <w:rPr>
          <w:spacing w:val="-6"/>
        </w:rPr>
        <w:t>egu</w:t>
      </w:r>
      <w:r>
        <w:rPr>
          <w:spacing w:val="-5"/>
        </w:rPr>
        <w:t>lla</w:t>
      </w:r>
      <w:r>
        <w:rPr>
          <w:spacing w:val="-6"/>
        </w:rPr>
        <w:t>ve</w:t>
      </w:r>
      <w:r>
        <w:rPr>
          <w:spacing w:val="-8"/>
        </w:rPr>
        <w:t xml:space="preserve"> </w:t>
      </w:r>
      <w:r>
        <w:rPr>
          <w:spacing w:val="-2"/>
        </w:rPr>
        <w:t>të</w:t>
      </w:r>
      <w:r>
        <w:rPr>
          <w:spacing w:val="-11"/>
        </w:rPr>
        <w:t xml:space="preserve"> </w:t>
      </w:r>
      <w:r>
        <w:rPr>
          <w:spacing w:val="-6"/>
        </w:rPr>
        <w:t>G</w:t>
      </w:r>
      <w:r>
        <w:rPr>
          <w:spacing w:val="-5"/>
        </w:rPr>
        <w:t>j</w:t>
      </w:r>
      <w:r>
        <w:rPr>
          <w:spacing w:val="-6"/>
        </w:rPr>
        <w:t>yk</w:t>
      </w:r>
      <w:r>
        <w:rPr>
          <w:spacing w:val="-5"/>
        </w:rPr>
        <w:t>a</w:t>
      </w:r>
      <w:r>
        <w:rPr>
          <w:spacing w:val="-6"/>
        </w:rPr>
        <w:t>tës).</w:t>
      </w:r>
    </w:p>
    <w:p w:rsidR="00D95BF9" w:rsidRDefault="00D95BF9">
      <w:pPr>
        <w:pStyle w:val="BodyText"/>
        <w:kinsoku w:val="0"/>
        <w:overflowPunct w:val="0"/>
        <w:spacing w:before="157"/>
        <w:ind w:left="1513" w:right="951" w:hanging="262"/>
      </w:pPr>
      <w:r>
        <w:rPr>
          <w:spacing w:val="-5"/>
        </w:rPr>
        <w:t>P</w:t>
      </w:r>
      <w:r>
        <w:rPr>
          <w:spacing w:val="-4"/>
        </w:rPr>
        <w:t>ËR</w:t>
      </w:r>
      <w:r>
        <w:rPr>
          <w:spacing w:val="-10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Ë</w:t>
      </w:r>
      <w:r>
        <w:rPr>
          <w:spacing w:val="-5"/>
        </w:rPr>
        <w:t>T</w:t>
      </w:r>
      <w:r>
        <w:rPr>
          <w:spacing w:val="-4"/>
        </w:rPr>
        <w:t>O</w:t>
      </w:r>
      <w:r>
        <w:rPr>
          <w:spacing w:val="-9"/>
        </w:rPr>
        <w:t xml:space="preserve"> </w:t>
      </w:r>
      <w:r>
        <w:rPr>
          <w:spacing w:val="-4"/>
        </w:rPr>
        <w:t>ARSYE</w:t>
      </w:r>
      <w:r>
        <w:rPr>
          <w:spacing w:val="-5"/>
        </w:rPr>
        <w:t>,</w:t>
      </w:r>
      <w:r>
        <w:rPr>
          <w:spacing w:val="-8"/>
        </w:rPr>
        <w:t xml:space="preserve"> </w:t>
      </w:r>
      <w:r>
        <w:rPr>
          <w:spacing w:val="-6"/>
        </w:rPr>
        <w:t>G</w:t>
      </w:r>
      <w:r>
        <w:rPr>
          <w:spacing w:val="-5"/>
        </w:rPr>
        <w:t>JY</w:t>
      </w:r>
      <w:r>
        <w:rPr>
          <w:spacing w:val="-6"/>
        </w:rPr>
        <w:t>K</w:t>
      </w:r>
      <w:r>
        <w:rPr>
          <w:spacing w:val="-5"/>
        </w:rPr>
        <w:t>A</w:t>
      </w:r>
      <w:r>
        <w:rPr>
          <w:spacing w:val="-6"/>
        </w:rPr>
        <w:t>T</w:t>
      </w:r>
      <w:r>
        <w:rPr>
          <w:spacing w:val="-5"/>
        </w:rPr>
        <w:t>A</w:t>
      </w:r>
      <w:r>
        <w:rPr>
          <w:spacing w:val="-6"/>
        </w:rPr>
        <w:t>,</w:t>
      </w:r>
      <w:r>
        <w:rPr>
          <w:spacing w:val="27"/>
          <w:w w:val="99"/>
        </w:rPr>
        <w:t xml:space="preserve"> </w:t>
      </w:r>
      <w:r>
        <w:rPr>
          <w:spacing w:val="-3"/>
        </w:rPr>
        <w:t>NË</w:t>
      </w:r>
      <w:r>
        <w:rPr>
          <w:spacing w:val="-11"/>
        </w:rPr>
        <w:t xml:space="preserve"> </w:t>
      </w:r>
      <w:r>
        <w:rPr>
          <w:spacing w:val="-4"/>
        </w:rPr>
        <w:t>MË</w:t>
      </w:r>
      <w:r>
        <w:rPr>
          <w:spacing w:val="-5"/>
        </w:rPr>
        <w:t>N</w:t>
      </w:r>
      <w:r>
        <w:rPr>
          <w:spacing w:val="-4"/>
        </w:rPr>
        <w:t>YRË</w:t>
      </w:r>
      <w:r>
        <w:rPr>
          <w:spacing w:val="-11"/>
        </w:rPr>
        <w:t xml:space="preserve"> </w:t>
      </w:r>
      <w:r>
        <w:rPr>
          <w:spacing w:val="-4"/>
        </w:rPr>
        <w:t>U</w:t>
      </w:r>
      <w:r>
        <w:rPr>
          <w:spacing w:val="-5"/>
        </w:rPr>
        <w:t>N</w:t>
      </w:r>
      <w:r>
        <w:rPr>
          <w:spacing w:val="-4"/>
        </w:rPr>
        <w:t>A</w:t>
      </w:r>
      <w:r>
        <w:rPr>
          <w:spacing w:val="-5"/>
        </w:rPr>
        <w:t>N</w:t>
      </w:r>
      <w:r>
        <w:rPr>
          <w:spacing w:val="-4"/>
        </w:rPr>
        <w:t>IME</w:t>
      </w:r>
      <w:r>
        <w:rPr>
          <w:spacing w:val="-5"/>
        </w:rPr>
        <w:t>,</w:t>
      </w:r>
    </w:p>
    <w:p w:rsidR="00D95BF9" w:rsidRDefault="00D95BF9">
      <w:pPr>
        <w:pStyle w:val="BodyText"/>
        <w:numPr>
          <w:ilvl w:val="0"/>
          <w:numId w:val="9"/>
        </w:numPr>
        <w:tabs>
          <w:tab w:val="left" w:pos="868"/>
        </w:tabs>
        <w:kinsoku w:val="0"/>
        <w:overflowPunct w:val="0"/>
        <w:spacing w:before="157" w:line="269" w:lineRule="exact"/>
        <w:ind w:firstLine="283"/>
      </w:pPr>
      <w:r>
        <w:rPr>
          <w:i/>
          <w:iCs/>
        </w:rPr>
        <w:t>E</w:t>
      </w:r>
      <w:r>
        <w:rPr>
          <w:i/>
          <w:iCs/>
          <w:spacing w:val="-11"/>
        </w:rPr>
        <w:t xml:space="preserve"> </w:t>
      </w:r>
      <w:r>
        <w:rPr>
          <w:i/>
          <w:iCs/>
          <w:spacing w:val="-4"/>
        </w:rPr>
        <w:t>d</w:t>
      </w:r>
      <w:r>
        <w:rPr>
          <w:i/>
          <w:iCs/>
          <w:spacing w:val="-5"/>
        </w:rPr>
        <w:t>ekl</w:t>
      </w:r>
      <w:r>
        <w:rPr>
          <w:i/>
          <w:iCs/>
          <w:spacing w:val="-4"/>
        </w:rPr>
        <w:t>aron</w:t>
      </w:r>
      <w:r>
        <w:rPr>
          <w:i/>
          <w:iCs/>
          <w:spacing w:val="-10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3"/>
        </w:rPr>
        <w:t>të</w:t>
      </w:r>
      <w:r>
        <w:rPr>
          <w:spacing w:val="-10"/>
        </w:rPr>
        <w:t xml:space="preserve"> </w:t>
      </w:r>
      <w:r>
        <w:rPr>
          <w:spacing w:val="-4"/>
        </w:rPr>
        <w:t>pran</w:t>
      </w:r>
      <w:r>
        <w:rPr>
          <w:spacing w:val="-5"/>
        </w:rPr>
        <w:t>ues</w:t>
      </w:r>
      <w:r>
        <w:rPr>
          <w:spacing w:val="-4"/>
        </w:rPr>
        <w:t>h</w:t>
      </w:r>
      <w:r>
        <w:rPr>
          <w:spacing w:val="-5"/>
        </w:rPr>
        <w:t>ëm;</w:t>
      </w:r>
    </w:p>
    <w:p w:rsidR="00D95BF9" w:rsidRDefault="00D95BF9">
      <w:pPr>
        <w:pStyle w:val="BodyText"/>
        <w:numPr>
          <w:ilvl w:val="0"/>
          <w:numId w:val="9"/>
        </w:numPr>
        <w:tabs>
          <w:tab w:val="left" w:pos="981"/>
        </w:tabs>
        <w:kinsoku w:val="0"/>
        <w:overflowPunct w:val="0"/>
        <w:spacing w:before="0"/>
        <w:ind w:right="346" w:firstLine="283"/>
        <w:jc w:val="both"/>
      </w:pPr>
      <w:r>
        <w:rPr>
          <w:i/>
          <w:iCs/>
          <w:spacing w:val="-4"/>
        </w:rPr>
        <w:t>V</w:t>
      </w:r>
      <w:r>
        <w:rPr>
          <w:i/>
          <w:iCs/>
          <w:spacing w:val="-5"/>
        </w:rPr>
        <w:t>e</w:t>
      </w:r>
      <w:r>
        <w:rPr>
          <w:i/>
          <w:iCs/>
          <w:spacing w:val="-4"/>
        </w:rPr>
        <w:t>ndo</w:t>
      </w:r>
      <w:r>
        <w:rPr>
          <w:i/>
          <w:iCs/>
          <w:spacing w:val="-5"/>
        </w:rPr>
        <w:t>s</w:t>
      </w:r>
      <w:r>
        <w:rPr>
          <w:i/>
          <w:iCs/>
          <w:spacing w:val="44"/>
        </w:rPr>
        <w:t xml:space="preserve"> </w:t>
      </w:r>
      <w:r>
        <w:rPr>
          <w:spacing w:val="-3"/>
        </w:rPr>
        <w:t>se</w:t>
      </w:r>
      <w:r>
        <w:rPr>
          <w:spacing w:val="45"/>
        </w:rPr>
        <w:t xml:space="preserve"> </w:t>
      </w:r>
      <w:r>
        <w:rPr>
          <w:spacing w:val="-5"/>
        </w:rPr>
        <w:t>ës</w:t>
      </w:r>
      <w:r>
        <w:rPr>
          <w:spacing w:val="-4"/>
        </w:rPr>
        <w:t>h</w:t>
      </w:r>
      <w:r>
        <w:rPr>
          <w:spacing w:val="-5"/>
        </w:rPr>
        <w:t>të</w:t>
      </w:r>
      <w:r>
        <w:rPr>
          <w:spacing w:val="48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ke</w:t>
      </w:r>
      <w:r>
        <w:rPr>
          <w:spacing w:val="-4"/>
        </w:rPr>
        <w:t>l</w:t>
      </w:r>
      <w:r>
        <w:rPr>
          <w:spacing w:val="-5"/>
        </w:rPr>
        <w:t>u</w:t>
      </w:r>
      <w:r>
        <w:rPr>
          <w:spacing w:val="-4"/>
        </w:rPr>
        <w:t>r</w:t>
      </w:r>
      <w:r>
        <w:rPr>
          <w:spacing w:val="44"/>
        </w:rPr>
        <w:t xml:space="preserve"> </w:t>
      </w:r>
      <w:r>
        <w:rPr>
          <w:spacing w:val="-3"/>
        </w:rPr>
        <w:t>neni</w:t>
      </w:r>
      <w:r>
        <w:rPr>
          <w:spacing w:val="43"/>
        </w:rPr>
        <w:t xml:space="preserve"> </w:t>
      </w:r>
      <w:r>
        <w:t>6</w:t>
      </w:r>
      <w:r>
        <w:rPr>
          <w:spacing w:val="44"/>
        </w:rPr>
        <w:t xml:space="preserve"> </w:t>
      </w:r>
      <w:r>
        <w:t>§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i</w:t>
      </w:r>
      <w:r>
        <w:rPr>
          <w:spacing w:val="24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ve</w:t>
      </w:r>
      <w:r>
        <w:rPr>
          <w:spacing w:val="-4"/>
        </w:rPr>
        <w:t>n</w:t>
      </w:r>
      <w:r>
        <w:rPr>
          <w:spacing w:val="-5"/>
        </w:rPr>
        <w:t>tës</w:t>
      </w:r>
      <w:r>
        <w:rPr>
          <w:spacing w:val="48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52"/>
        </w:rPr>
        <w:t xml:space="preserve"> </w:t>
      </w:r>
      <w:r>
        <w:rPr>
          <w:spacing w:val="-3"/>
        </w:rPr>
        <w:t>neni</w:t>
      </w:r>
      <w:r>
        <w:rPr>
          <w:spacing w:val="49"/>
        </w:rPr>
        <w:t xml:space="preserve"> </w:t>
      </w:r>
      <w:r>
        <w:t>1</w:t>
      </w:r>
      <w:r>
        <w:rPr>
          <w:spacing w:val="52"/>
        </w:rPr>
        <w:t xml:space="preserve"> </w:t>
      </w:r>
      <w:r>
        <w:t>i</w:t>
      </w:r>
      <w:r>
        <w:rPr>
          <w:spacing w:val="50"/>
        </w:rPr>
        <w:t xml:space="preserve"> </w:t>
      </w:r>
      <w:r>
        <w:rPr>
          <w:spacing w:val="-5"/>
        </w:rPr>
        <w:t>pro</w:t>
      </w:r>
      <w:r>
        <w:rPr>
          <w:spacing w:val="-6"/>
        </w:rPr>
        <w:t>t</w:t>
      </w:r>
      <w:r>
        <w:rPr>
          <w:spacing w:val="-5"/>
        </w:rPr>
        <w:t>o</w:t>
      </w:r>
      <w:r>
        <w:rPr>
          <w:spacing w:val="-6"/>
        </w:rPr>
        <w:t>k</w:t>
      </w:r>
      <w:r>
        <w:rPr>
          <w:spacing w:val="-5"/>
        </w:rPr>
        <w:t>olli</w:t>
      </w:r>
      <w:r>
        <w:rPr>
          <w:spacing w:val="-6"/>
        </w:rPr>
        <w:t>t</w:t>
      </w:r>
      <w:r>
        <w:rPr>
          <w:spacing w:val="50"/>
        </w:rPr>
        <w:t xml:space="preserve"> </w:t>
      </w:r>
      <w:r>
        <w:rPr>
          <w:spacing w:val="-3"/>
        </w:rPr>
        <w:t>nr.</w:t>
      </w:r>
      <w:r>
        <w:rPr>
          <w:spacing w:val="49"/>
        </w:rPr>
        <w:t xml:space="preserve"> </w:t>
      </w:r>
      <w:r>
        <w:t>1</w:t>
      </w:r>
      <w:r>
        <w:rPr>
          <w:spacing w:val="50"/>
        </w:rPr>
        <w:t xml:space="preserve"> </w:t>
      </w:r>
      <w:r>
        <w:t>i</w:t>
      </w:r>
      <w:r>
        <w:rPr>
          <w:spacing w:val="23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ve</w:t>
      </w:r>
      <w:r>
        <w:rPr>
          <w:spacing w:val="-4"/>
        </w:rPr>
        <w:t>n</w:t>
      </w:r>
      <w:r>
        <w:rPr>
          <w:spacing w:val="-5"/>
        </w:rPr>
        <w:t>tës</w:t>
      </w:r>
      <w:r>
        <w:rPr>
          <w:spacing w:val="-6"/>
        </w:rPr>
        <w:t xml:space="preserve"> </w:t>
      </w:r>
      <w:r>
        <w:rPr>
          <w:spacing w:val="-3"/>
        </w:rPr>
        <w:t xml:space="preserve">në </w:t>
      </w:r>
      <w:r>
        <w:rPr>
          <w:spacing w:val="-4"/>
        </w:rPr>
        <w:t>lidhj</w:t>
      </w:r>
      <w:r>
        <w:rPr>
          <w:spacing w:val="-5"/>
        </w:rPr>
        <w:t>e</w:t>
      </w:r>
      <w:r>
        <w:rPr>
          <w:spacing w:val="-3"/>
        </w:rPr>
        <w:t xml:space="preserve"> me </w:t>
      </w:r>
      <w:r>
        <w:rPr>
          <w:spacing w:val="-6"/>
        </w:rPr>
        <w:t>m</w:t>
      </w:r>
      <w:r>
        <w:rPr>
          <w:spacing w:val="-5"/>
        </w:rPr>
        <w:t>o</w:t>
      </w:r>
      <w:r>
        <w:rPr>
          <w:spacing w:val="-6"/>
        </w:rPr>
        <w:t>s</w:t>
      </w:r>
      <w:r>
        <w:rPr>
          <w:spacing w:val="-5"/>
        </w:rPr>
        <w:t>zba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in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4"/>
        </w:rPr>
        <w:t xml:space="preserve"> </w:t>
      </w:r>
      <w:r>
        <w:rPr>
          <w:spacing w:val="-3"/>
        </w:rPr>
        <w:t>të</w:t>
      </w:r>
      <w:r>
        <w:rPr>
          <w:spacing w:val="31"/>
          <w:w w:val="99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35"/>
        </w:rPr>
        <w:t xml:space="preserve"> </w:t>
      </w:r>
      <w:r>
        <w:rPr>
          <w:spacing w:val="-3"/>
        </w:rPr>
        <w:t>së</w:t>
      </w:r>
      <w:r>
        <w:rPr>
          <w:spacing w:val="35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38"/>
        </w:rPr>
        <w:t xml:space="preserve"> </w:t>
      </w:r>
      <w:r>
        <w:rPr>
          <w:spacing w:val="-3"/>
        </w:rPr>
        <w:t>të</w:t>
      </w:r>
      <w:r>
        <w:rPr>
          <w:spacing w:val="35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tës</w:t>
      </w:r>
      <w:r>
        <w:rPr>
          <w:spacing w:val="36"/>
        </w:rPr>
        <w:t xml:space="preserve"> </w:t>
      </w:r>
      <w:r>
        <w:rPr>
          <w:spacing w:val="-3"/>
        </w:rPr>
        <w:t>së</w:t>
      </w:r>
      <w:r>
        <w:rPr>
          <w:spacing w:val="35"/>
        </w:rPr>
        <w:t xml:space="preserve"> </w:t>
      </w:r>
      <w:r>
        <w:rPr>
          <w:spacing w:val="-5"/>
        </w:rPr>
        <w:t>L</w:t>
      </w:r>
      <w:r>
        <w:rPr>
          <w:spacing w:val="-4"/>
        </w:rPr>
        <w:t>ar</w:t>
      </w:r>
      <w:r>
        <w:rPr>
          <w:spacing w:val="-5"/>
        </w:rPr>
        <w:t>të</w:t>
      </w:r>
      <w:r>
        <w:rPr>
          <w:spacing w:val="38"/>
        </w:rPr>
        <w:t xml:space="preserve"> </w:t>
      </w:r>
      <w:r>
        <w:rPr>
          <w:spacing w:val="-3"/>
        </w:rPr>
        <w:t>të</w:t>
      </w:r>
      <w:r>
        <w:rPr>
          <w:spacing w:val="35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tës</w:t>
      </w:r>
      <w:r>
        <w:rPr>
          <w:spacing w:val="33"/>
        </w:rPr>
        <w:t xml:space="preserve"> </w:t>
      </w:r>
      <w:r>
        <w:rPr>
          <w:spacing w:val="-2"/>
        </w:rPr>
        <w:t>11</w:t>
      </w:r>
      <w:r>
        <w:rPr>
          <w:spacing w:val="30"/>
          <w:w w:val="99"/>
        </w:rPr>
        <w:t xml:space="preserve"> </w:t>
      </w:r>
      <w:r>
        <w:rPr>
          <w:spacing w:val="-4"/>
        </w:rPr>
        <w:t>janar</w:t>
      </w:r>
      <w:r>
        <w:rPr>
          <w:spacing w:val="-10"/>
        </w:rPr>
        <w:t xml:space="preserve"> </w:t>
      </w:r>
      <w:r>
        <w:rPr>
          <w:spacing w:val="-5"/>
        </w:rPr>
        <w:t>2008;</w:t>
      </w:r>
    </w:p>
    <w:p w:rsidR="00D95BF9" w:rsidRDefault="00D95BF9">
      <w:pPr>
        <w:pStyle w:val="BodyText"/>
        <w:numPr>
          <w:ilvl w:val="0"/>
          <w:numId w:val="9"/>
        </w:numPr>
        <w:tabs>
          <w:tab w:val="left" w:pos="981"/>
        </w:tabs>
        <w:kinsoku w:val="0"/>
        <w:overflowPunct w:val="0"/>
        <w:spacing w:before="0"/>
        <w:ind w:right="346" w:firstLine="283"/>
        <w:jc w:val="both"/>
        <w:sectPr w:rsidR="00D95BF9">
          <w:type w:val="continuous"/>
          <w:pgSz w:w="11910" w:h="16850"/>
          <w:pgMar w:top="1060" w:right="780" w:bottom="280" w:left="760" w:header="720" w:footer="720" w:gutter="0"/>
          <w:cols w:num="2" w:space="720" w:equalWidth="0">
            <w:col w:w="4970" w:space="78"/>
            <w:col w:w="5322"/>
          </w:cols>
          <w:noEndnote/>
        </w:sectPr>
      </w:pPr>
    </w:p>
    <w:p w:rsidR="00D95BF9" w:rsidRDefault="00D95BF9">
      <w:pPr>
        <w:pStyle w:val="BodyText"/>
        <w:kinsoku w:val="0"/>
        <w:overflowPunct w:val="0"/>
        <w:spacing w:before="8"/>
        <w:ind w:left="0" w:firstLine="0"/>
        <w:rPr>
          <w:sz w:val="16"/>
          <w:szCs w:val="16"/>
        </w:rPr>
      </w:pPr>
    </w:p>
    <w:p w:rsidR="00D95BF9" w:rsidRDefault="00D95BF9">
      <w:pPr>
        <w:pStyle w:val="BodyText"/>
        <w:kinsoku w:val="0"/>
        <w:overflowPunct w:val="0"/>
        <w:spacing w:before="8"/>
        <w:ind w:left="0" w:firstLine="0"/>
        <w:rPr>
          <w:sz w:val="16"/>
          <w:szCs w:val="16"/>
        </w:rPr>
        <w:sectPr w:rsidR="00D95BF9">
          <w:pgSz w:w="11910" w:h="16850"/>
          <w:pgMar w:top="1840" w:right="780" w:bottom="1080" w:left="760" w:header="851" w:footer="896" w:gutter="0"/>
          <w:cols w:space="720" w:equalWidth="0">
            <w:col w:w="10370"/>
          </w:cols>
          <w:noEndnote/>
        </w:sectPr>
      </w:pPr>
    </w:p>
    <w:p w:rsidR="00D95BF9" w:rsidRDefault="00D95BF9">
      <w:pPr>
        <w:pStyle w:val="BodyText"/>
        <w:numPr>
          <w:ilvl w:val="0"/>
          <w:numId w:val="9"/>
        </w:numPr>
        <w:tabs>
          <w:tab w:val="left" w:pos="871"/>
        </w:tabs>
        <w:kinsoku w:val="0"/>
        <w:overflowPunct w:val="0"/>
        <w:spacing w:before="77"/>
        <w:ind w:right="1" w:firstLine="283"/>
        <w:jc w:val="both"/>
      </w:pPr>
      <w:r>
        <w:rPr>
          <w:i/>
          <w:iCs/>
          <w:spacing w:val="-4"/>
        </w:rPr>
        <w:t>V</w:t>
      </w:r>
      <w:r>
        <w:rPr>
          <w:i/>
          <w:iCs/>
          <w:spacing w:val="-5"/>
        </w:rPr>
        <w:t>e</w:t>
      </w:r>
      <w:r>
        <w:rPr>
          <w:i/>
          <w:iCs/>
          <w:spacing w:val="-4"/>
        </w:rPr>
        <w:t>ndo</w:t>
      </w:r>
      <w:r>
        <w:rPr>
          <w:i/>
          <w:iCs/>
          <w:spacing w:val="-5"/>
        </w:rPr>
        <w:t>s</w:t>
      </w:r>
      <w:r>
        <w:rPr>
          <w:i/>
          <w:iCs/>
          <w:spacing w:val="-7"/>
        </w:rPr>
        <w:t xml:space="preserve"> </w:t>
      </w:r>
      <w:r>
        <w:rPr>
          <w:spacing w:val="-3"/>
        </w:rPr>
        <w:t>se</w:t>
      </w:r>
      <w:r>
        <w:rPr>
          <w:spacing w:val="-5"/>
        </w:rPr>
        <w:t xml:space="preserve"> 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tet</w:t>
      </w:r>
      <w:r>
        <w:rPr>
          <w:spacing w:val="-5"/>
        </w:rPr>
        <w:t xml:space="preserve">i </w:t>
      </w:r>
      <w:r>
        <w:t>i</w:t>
      </w:r>
      <w:r>
        <w:rPr>
          <w:spacing w:val="-8"/>
        </w:rPr>
        <w:t xml:space="preserve"> </w:t>
      </w:r>
      <w:r>
        <w:rPr>
          <w:spacing w:val="-4"/>
        </w:rPr>
        <w:t>padi</w:t>
      </w:r>
      <w:r>
        <w:rPr>
          <w:spacing w:val="-5"/>
        </w:rPr>
        <w:t>tu</w:t>
      </w:r>
      <w:r>
        <w:rPr>
          <w:spacing w:val="-4"/>
        </w:rPr>
        <w:t>r</w:t>
      </w:r>
      <w:r>
        <w:rPr>
          <w:spacing w:val="-6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u</w:t>
      </w:r>
      <w:r>
        <w:rPr>
          <w:spacing w:val="-4"/>
        </w:rPr>
        <w:t>h</w:t>
      </w:r>
      <w:r>
        <w:rPr>
          <w:spacing w:val="-5"/>
        </w:rPr>
        <w:t>et</w:t>
      </w:r>
      <w:r>
        <w:rPr>
          <w:spacing w:val="-7"/>
        </w:rPr>
        <w:t xml:space="preserve"> </w:t>
      </w:r>
      <w:r>
        <w:rPr>
          <w:spacing w:val="-3"/>
        </w:rPr>
        <w:t>të</w:t>
      </w:r>
      <w:r>
        <w:rPr>
          <w:spacing w:val="-4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</w:t>
      </w:r>
      <w:r>
        <w:rPr>
          <w:spacing w:val="-5"/>
        </w:rPr>
        <w:t>gu</w:t>
      </w:r>
      <w:r>
        <w:rPr>
          <w:spacing w:val="-4"/>
        </w:rPr>
        <w:t>roj</w:t>
      </w:r>
      <w:r>
        <w:rPr>
          <w:spacing w:val="-5"/>
        </w:rPr>
        <w:t>ë,</w:t>
      </w:r>
      <w:r>
        <w:rPr>
          <w:spacing w:val="-6"/>
        </w:rPr>
        <w:t xml:space="preserve"> </w:t>
      </w:r>
      <w:r>
        <w:rPr>
          <w:spacing w:val="-3"/>
        </w:rPr>
        <w:t>me</w:t>
      </w:r>
      <w:r>
        <w:rPr>
          <w:spacing w:val="23"/>
          <w:w w:val="99"/>
        </w:rPr>
        <w:t xml:space="preserve"> </w:t>
      </w:r>
      <w:r>
        <w:rPr>
          <w:spacing w:val="-3"/>
        </w:rPr>
        <w:t>anë të</w:t>
      </w:r>
      <w:r>
        <w:rPr>
          <w:spacing w:val="-1"/>
        </w:rPr>
        <w:t xml:space="preserve"> </w:t>
      </w:r>
      <w:r>
        <w:rPr>
          <w:spacing w:val="-5"/>
        </w:rPr>
        <w:t>më</w:t>
      </w:r>
      <w:r>
        <w:rPr>
          <w:spacing w:val="-4"/>
        </w:rPr>
        <w:t>n</w:t>
      </w:r>
      <w:r>
        <w:rPr>
          <w:spacing w:val="-5"/>
        </w:rPr>
        <w:t>y</w:t>
      </w:r>
      <w:r>
        <w:rPr>
          <w:spacing w:val="-4"/>
        </w:rPr>
        <w:t>ra</w:t>
      </w:r>
      <w:r>
        <w:rPr>
          <w:spacing w:val="-5"/>
        </w:rPr>
        <w:t>ve</w:t>
      </w:r>
      <w:r>
        <w:rPr>
          <w:spacing w:val="-1"/>
        </w:rPr>
        <w:t xml:space="preserve"> </w:t>
      </w:r>
      <w:r>
        <w:rPr>
          <w:spacing w:val="-3"/>
        </w:rPr>
        <w:t>të</w:t>
      </w:r>
      <w:r>
        <w:rPr>
          <w:spacing w:val="-1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u</w:t>
      </w:r>
      <w:r>
        <w:rPr>
          <w:spacing w:val="-4"/>
        </w:rPr>
        <w:t>h</w:t>
      </w:r>
      <w:r>
        <w:rPr>
          <w:spacing w:val="-5"/>
        </w:rPr>
        <w:t>u</w:t>
      </w:r>
      <w:r>
        <w:rPr>
          <w:spacing w:val="-4"/>
        </w:rPr>
        <w:t>ra</w:t>
      </w:r>
      <w:r>
        <w:rPr>
          <w:spacing w:val="-5"/>
        </w:rPr>
        <w:t>,</w:t>
      </w:r>
      <w:r>
        <w:rPr>
          <w:spacing w:val="-1"/>
        </w:rPr>
        <w:t xml:space="preserve"> </w:t>
      </w:r>
      <w:r>
        <w:rPr>
          <w:spacing w:val="-6"/>
        </w:rPr>
        <w:t>ek</w:t>
      </w:r>
      <w:r>
        <w:rPr>
          <w:spacing w:val="-5"/>
        </w:rPr>
        <w:t>z</w:t>
      </w:r>
      <w:r>
        <w:rPr>
          <w:spacing w:val="-6"/>
        </w:rPr>
        <w:t>ekut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in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27"/>
          <w:w w:val="99"/>
        </w:rPr>
        <w:t xml:space="preserve"> </w:t>
      </w:r>
      <w:r>
        <w:rPr>
          <w:spacing w:val="-3"/>
        </w:rPr>
        <w:t>të</w:t>
      </w:r>
      <w:r>
        <w:rPr>
          <w:spacing w:val="3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4"/>
        </w:rPr>
        <w:t xml:space="preserve"> </w:t>
      </w:r>
      <w:r>
        <w:rPr>
          <w:spacing w:val="-3"/>
        </w:rPr>
        <w:t>së</w:t>
      </w:r>
      <w:r>
        <w:rPr>
          <w:spacing w:val="4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4"/>
        </w:rPr>
        <w:t xml:space="preserve"> </w:t>
      </w:r>
      <w:r>
        <w:rPr>
          <w:spacing w:val="-3"/>
        </w:rPr>
        <w:t>të</w:t>
      </w:r>
      <w:r>
        <w:rPr>
          <w:spacing w:val="6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tës</w:t>
      </w:r>
      <w:r>
        <w:rPr>
          <w:spacing w:val="4"/>
        </w:rPr>
        <w:t xml:space="preserve"> </w:t>
      </w:r>
      <w:r>
        <w:rPr>
          <w:spacing w:val="-3"/>
        </w:rPr>
        <w:t>së</w:t>
      </w:r>
      <w:r>
        <w:rPr>
          <w:spacing w:val="6"/>
        </w:rPr>
        <w:t xml:space="preserve"> </w:t>
      </w:r>
      <w:r>
        <w:rPr>
          <w:spacing w:val="-5"/>
        </w:rPr>
        <w:t>L</w:t>
      </w:r>
      <w:r>
        <w:rPr>
          <w:spacing w:val="-4"/>
        </w:rPr>
        <w:t>ar</w:t>
      </w:r>
      <w:r>
        <w:rPr>
          <w:spacing w:val="-5"/>
        </w:rPr>
        <w:t>të,</w:t>
      </w:r>
      <w:r>
        <w:rPr>
          <w:spacing w:val="3"/>
        </w:rPr>
        <w:t xml:space="preserve"> </w:t>
      </w:r>
      <w:r>
        <w:rPr>
          <w:spacing w:val="-3"/>
        </w:rPr>
        <w:t>të</w:t>
      </w:r>
      <w:r>
        <w:rPr>
          <w:spacing w:val="6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tës</w:t>
      </w:r>
      <w:r>
        <w:rPr>
          <w:spacing w:val="2"/>
        </w:rPr>
        <w:t xml:space="preserve"> </w:t>
      </w:r>
      <w:r>
        <w:rPr>
          <w:spacing w:val="-3"/>
        </w:rPr>
        <w:t>11</w:t>
      </w:r>
      <w:r>
        <w:rPr>
          <w:spacing w:val="29"/>
          <w:w w:val="99"/>
        </w:rPr>
        <w:t xml:space="preserve"> </w:t>
      </w:r>
      <w:r>
        <w:rPr>
          <w:spacing w:val="-4"/>
        </w:rPr>
        <w:t>janar</w:t>
      </w:r>
      <w:r>
        <w:rPr>
          <w:spacing w:val="-10"/>
        </w:rPr>
        <w:t xml:space="preserve"> </w:t>
      </w:r>
      <w:r>
        <w:rPr>
          <w:spacing w:val="-5"/>
        </w:rPr>
        <w:t>2008;</w:t>
      </w:r>
    </w:p>
    <w:p w:rsidR="00D95BF9" w:rsidRDefault="00D95BF9">
      <w:pPr>
        <w:pStyle w:val="BodyText"/>
        <w:numPr>
          <w:ilvl w:val="0"/>
          <w:numId w:val="9"/>
        </w:numPr>
        <w:tabs>
          <w:tab w:val="left" w:pos="969"/>
        </w:tabs>
        <w:kinsoku w:val="0"/>
        <w:overflowPunct w:val="0"/>
        <w:spacing w:before="0"/>
        <w:ind w:firstLine="283"/>
        <w:jc w:val="both"/>
      </w:pPr>
      <w:r>
        <w:rPr>
          <w:i/>
          <w:iCs/>
          <w:spacing w:val="-4"/>
        </w:rPr>
        <w:t>Rr</w:t>
      </w:r>
      <w:r>
        <w:rPr>
          <w:i/>
          <w:iCs/>
          <w:spacing w:val="-5"/>
        </w:rPr>
        <w:t>ëz</w:t>
      </w:r>
      <w:r>
        <w:rPr>
          <w:i/>
          <w:iCs/>
          <w:spacing w:val="-4"/>
        </w:rPr>
        <w:t>on</w:t>
      </w:r>
      <w:r>
        <w:rPr>
          <w:i/>
          <w:iCs/>
          <w:spacing w:val="30"/>
        </w:rPr>
        <w:t xml:space="preserve"> </w:t>
      </w:r>
      <w:r>
        <w:rPr>
          <w:spacing w:val="-5"/>
        </w:rPr>
        <w:t>pr</w:t>
      </w:r>
      <w:r>
        <w:rPr>
          <w:spacing w:val="-6"/>
        </w:rPr>
        <w:t>ete</w:t>
      </w:r>
      <w:r>
        <w:rPr>
          <w:spacing w:val="-5"/>
        </w:rPr>
        <w:t>ndi</w:t>
      </w:r>
      <w:r>
        <w:rPr>
          <w:spacing w:val="-6"/>
        </w:rPr>
        <w:t>m</w:t>
      </w:r>
      <w:r>
        <w:rPr>
          <w:spacing w:val="-5"/>
        </w:rPr>
        <w:t>in</w:t>
      </w:r>
      <w:r>
        <w:rPr>
          <w:spacing w:val="29"/>
        </w:rPr>
        <w:t xml:space="preserve"> </w:t>
      </w:r>
      <w:r>
        <w:t>e</w:t>
      </w:r>
      <w:r>
        <w:rPr>
          <w:spacing w:val="34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kueses</w:t>
      </w:r>
      <w:r>
        <w:rPr>
          <w:spacing w:val="31"/>
        </w:rPr>
        <w:t xml:space="preserve"> </w:t>
      </w:r>
      <w:r>
        <w:rPr>
          <w:spacing w:val="-3"/>
        </w:rPr>
        <w:t>për</w:t>
      </w:r>
      <w:r>
        <w:rPr>
          <w:spacing w:val="29"/>
        </w:rPr>
        <w:t xml:space="preserve"> </w:t>
      </w:r>
      <w:r>
        <w:rPr>
          <w:spacing w:val="-3"/>
        </w:rPr>
        <w:t>dëm</w:t>
      </w:r>
      <w:r>
        <w:rPr>
          <w:spacing w:val="27"/>
          <w:w w:val="99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on</w:t>
      </w:r>
      <w:r>
        <w:rPr>
          <w:spacing w:val="-5"/>
        </w:rPr>
        <w:t>et</w:t>
      </w:r>
      <w:r>
        <w:rPr>
          <w:spacing w:val="-4"/>
        </w:rPr>
        <w:t>ar</w:t>
      </w:r>
      <w:r>
        <w:rPr>
          <w:spacing w:val="-10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-7"/>
        </w:rPr>
        <w:t xml:space="preserve"> </w:t>
      </w:r>
      <w:r>
        <w:rPr>
          <w:spacing w:val="-4"/>
        </w:rPr>
        <w:t>jo</w:t>
      </w:r>
      <w:r>
        <w:rPr>
          <w:spacing w:val="-5"/>
        </w:rPr>
        <w:t>m</w:t>
      </w:r>
      <w:r>
        <w:rPr>
          <w:spacing w:val="-4"/>
        </w:rPr>
        <w:t>on</w:t>
      </w:r>
      <w:r>
        <w:rPr>
          <w:spacing w:val="-5"/>
        </w:rPr>
        <w:t>et</w:t>
      </w:r>
      <w:r>
        <w:rPr>
          <w:spacing w:val="-4"/>
        </w:rPr>
        <w:t>ar</w:t>
      </w:r>
      <w:r>
        <w:rPr>
          <w:spacing w:val="-5"/>
        </w:rPr>
        <w:t>.</w:t>
      </w:r>
    </w:p>
    <w:p w:rsidR="00D95BF9" w:rsidRDefault="00D95BF9">
      <w:pPr>
        <w:pStyle w:val="BodyText"/>
        <w:kinsoku w:val="0"/>
        <w:overflowPunct w:val="0"/>
        <w:spacing w:before="157"/>
        <w:jc w:val="both"/>
      </w:pPr>
      <w:r>
        <w:rPr>
          <w:spacing w:val="-4"/>
        </w:rPr>
        <w:t>Har</w:t>
      </w:r>
      <w:r>
        <w:rPr>
          <w:spacing w:val="-5"/>
        </w:rPr>
        <w:t>tu</w:t>
      </w:r>
      <w:r>
        <w:rPr>
          <w:spacing w:val="-4"/>
        </w:rPr>
        <w:t>ar</w:t>
      </w:r>
      <w:r>
        <w:rPr>
          <w:spacing w:val="5"/>
        </w:rPr>
        <w:t xml:space="preserve"> </w:t>
      </w:r>
      <w:r>
        <w:rPr>
          <w:spacing w:val="-3"/>
        </w:rPr>
        <w:t>në</w:t>
      </w:r>
      <w:r>
        <w:rPr>
          <w:spacing w:val="6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g</w:t>
      </w:r>
      <w:r>
        <w:rPr>
          <w:spacing w:val="-4"/>
        </w:rPr>
        <w:t>li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5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6"/>
        </w:rPr>
        <w:t xml:space="preserve"> </w:t>
      </w:r>
      <w:r>
        <w:rPr>
          <w:spacing w:val="-4"/>
        </w:rPr>
        <w:t>njo</w:t>
      </w:r>
      <w:r>
        <w:rPr>
          <w:spacing w:val="-5"/>
        </w:rPr>
        <w:t>ftu</w:t>
      </w:r>
      <w:r>
        <w:rPr>
          <w:spacing w:val="-4"/>
        </w:rPr>
        <w:t>ar</w:t>
      </w:r>
      <w:r>
        <w:rPr>
          <w:spacing w:val="5"/>
        </w:rPr>
        <w:t xml:space="preserve"> </w:t>
      </w:r>
      <w:r>
        <w:rPr>
          <w:spacing w:val="-3"/>
        </w:rPr>
        <w:t>me</w:t>
      </w:r>
      <w:r>
        <w:rPr>
          <w:spacing w:val="9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k</w:t>
      </w:r>
      <w:r>
        <w:rPr>
          <w:spacing w:val="-4"/>
        </w:rPr>
        <w:t>ri</w:t>
      </w:r>
      <w:r>
        <w:rPr>
          <w:spacing w:val="-5"/>
        </w:rPr>
        <w:t>m</w:t>
      </w:r>
      <w:r>
        <w:rPr>
          <w:spacing w:val="5"/>
        </w:rPr>
        <w:t xml:space="preserve"> </w:t>
      </w:r>
      <w:r>
        <w:rPr>
          <w:spacing w:val="-3"/>
        </w:rPr>
        <w:t>më</w:t>
      </w:r>
      <w:r>
        <w:rPr>
          <w:spacing w:val="30"/>
          <w:w w:val="99"/>
        </w:rPr>
        <w:t xml:space="preserve"> </w:t>
      </w:r>
      <w:r>
        <w:t>8</w:t>
      </w:r>
      <w:r>
        <w:rPr>
          <w:spacing w:val="-6"/>
        </w:rPr>
        <w:t xml:space="preserve"> </w:t>
      </w:r>
      <w:r>
        <w:rPr>
          <w:spacing w:val="-4"/>
        </w:rPr>
        <w:t>dhj</w:t>
      </w:r>
      <w:r>
        <w:rPr>
          <w:spacing w:val="-5"/>
        </w:rPr>
        <w:t>et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5"/>
        </w:rPr>
        <w:t>2016,</w:t>
      </w:r>
      <w:r>
        <w:rPr>
          <w:spacing w:val="-6"/>
        </w:rPr>
        <w:t xml:space="preserve"> </w:t>
      </w:r>
      <w:r>
        <w:rPr>
          <w:spacing w:val="-3"/>
        </w:rPr>
        <w:t>në</w:t>
      </w:r>
      <w:r>
        <w:rPr>
          <w:spacing w:val="-4"/>
        </w:rPr>
        <w:t xml:space="preserve"> zba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 xml:space="preserve"> </w:t>
      </w:r>
      <w:r>
        <w:rPr>
          <w:spacing w:val="-2"/>
        </w:rPr>
        <w:t>të</w:t>
      </w:r>
      <w:r>
        <w:rPr>
          <w:spacing w:val="-5"/>
        </w:rPr>
        <w:t xml:space="preserve"> Rr</w:t>
      </w:r>
      <w:r>
        <w:rPr>
          <w:spacing w:val="-6"/>
        </w:rPr>
        <w:t>egu</w:t>
      </w:r>
      <w:r>
        <w:rPr>
          <w:spacing w:val="-5"/>
        </w:rPr>
        <w:t>lli</w:t>
      </w:r>
      <w:r>
        <w:rPr>
          <w:spacing w:val="-6"/>
        </w:rPr>
        <w:t xml:space="preserve">t </w:t>
      </w:r>
      <w:r>
        <w:rPr>
          <w:spacing w:val="-3"/>
        </w:rPr>
        <w:t>77</w:t>
      </w:r>
      <w:r>
        <w:rPr>
          <w:spacing w:val="-6"/>
        </w:rPr>
        <w:t xml:space="preserve"> </w:t>
      </w:r>
      <w:r>
        <w:rPr>
          <w:spacing w:val="-1"/>
        </w:rPr>
        <w:t>§§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-2"/>
        </w:rPr>
        <w:t xml:space="preserve"> </w:t>
      </w:r>
      <w:r>
        <w:t>3</w:t>
      </w:r>
      <w:r>
        <w:rPr>
          <w:spacing w:val="37"/>
          <w:w w:val="99"/>
        </w:rPr>
        <w:t xml:space="preserve"> </w:t>
      </w:r>
      <w:r>
        <w:rPr>
          <w:spacing w:val="-3"/>
        </w:rPr>
        <w:t>të</w:t>
      </w:r>
      <w:r>
        <w:rPr>
          <w:spacing w:val="-11"/>
        </w:rPr>
        <w:t xml:space="preserve"> </w:t>
      </w:r>
      <w:r>
        <w:rPr>
          <w:spacing w:val="-4"/>
        </w:rPr>
        <w:t>Rr</w:t>
      </w:r>
      <w:r>
        <w:rPr>
          <w:spacing w:val="-5"/>
        </w:rPr>
        <w:t>egu</w:t>
      </w:r>
      <w:r>
        <w:rPr>
          <w:spacing w:val="-4"/>
        </w:rPr>
        <w:t>lla</w:t>
      </w:r>
      <w:r>
        <w:rPr>
          <w:spacing w:val="-5"/>
        </w:rPr>
        <w:t>ve</w:t>
      </w:r>
      <w:r>
        <w:rPr>
          <w:spacing w:val="-8"/>
        </w:rPr>
        <w:t xml:space="preserve"> </w:t>
      </w:r>
      <w:r>
        <w:rPr>
          <w:spacing w:val="-3"/>
        </w:rPr>
        <w:t>të</w:t>
      </w:r>
      <w:r>
        <w:rPr>
          <w:spacing w:val="-8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tës.</w:t>
      </w:r>
    </w:p>
    <w:p w:rsidR="00D95BF9" w:rsidRDefault="00D95BF9">
      <w:pPr>
        <w:pStyle w:val="BodyText"/>
        <w:kinsoku w:val="0"/>
        <w:overflowPunct w:val="0"/>
        <w:spacing w:before="8"/>
        <w:ind w:left="0" w:firstLine="0"/>
        <w:rPr>
          <w:sz w:val="10"/>
          <w:szCs w:val="10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1"/>
        <w:gridCol w:w="2422"/>
      </w:tblGrid>
      <w:tr w:rsidR="00D95BF9" w:rsidRPr="00D95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6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D95BF9" w:rsidRPr="00D95BF9" w:rsidRDefault="00D95BF9">
            <w:pPr>
              <w:pStyle w:val="TableParagraph"/>
              <w:kinsoku w:val="0"/>
              <w:overflowPunct w:val="0"/>
              <w:spacing w:before="37"/>
              <w:ind w:left="230"/>
            </w:pPr>
            <w:r w:rsidRPr="00D95BF9">
              <w:rPr>
                <w:rFonts w:ascii="Garamond" w:hAnsi="Garamond" w:cs="Garamond"/>
                <w:b/>
                <w:bCs/>
                <w:spacing w:val="-6"/>
              </w:rPr>
              <w:t>Re</w:t>
            </w:r>
            <w:r w:rsidRPr="00D95BF9">
              <w:rPr>
                <w:rFonts w:ascii="Garamond" w:hAnsi="Garamond" w:cs="Garamond"/>
                <w:b/>
                <w:bCs/>
                <w:spacing w:val="-5"/>
              </w:rPr>
              <w:t>na</w:t>
            </w:r>
            <w:r w:rsidRPr="00D95BF9">
              <w:rPr>
                <w:rFonts w:ascii="Garamond" w:hAnsi="Garamond" w:cs="Garamond"/>
                <w:b/>
                <w:bCs/>
                <w:spacing w:val="-6"/>
              </w:rPr>
              <w:t>t</w:t>
            </w:r>
            <w:r w:rsidRPr="00D95BF9">
              <w:rPr>
                <w:rFonts w:ascii="Garamond" w:hAnsi="Garamond" w:cs="Garamond"/>
                <w:b/>
                <w:bCs/>
                <w:spacing w:val="-5"/>
              </w:rPr>
              <w:t>a</w:t>
            </w:r>
            <w:r w:rsidRPr="00D95BF9">
              <w:rPr>
                <w:rFonts w:ascii="Garamond" w:hAnsi="Garamond" w:cs="Garamond"/>
                <w:b/>
                <w:bCs/>
                <w:spacing w:val="-9"/>
              </w:rPr>
              <w:t xml:space="preserve"> </w:t>
            </w:r>
            <w:r w:rsidRPr="00D95BF9">
              <w:rPr>
                <w:rFonts w:ascii="Garamond" w:hAnsi="Garamond" w:cs="Garamond"/>
                <w:b/>
                <w:bCs/>
                <w:spacing w:val="-4"/>
              </w:rPr>
              <w:t>D</w:t>
            </w:r>
            <w:r w:rsidRPr="00D95BF9">
              <w:rPr>
                <w:rFonts w:ascii="Garamond" w:hAnsi="Garamond" w:cs="Garamond"/>
                <w:b/>
                <w:bCs/>
                <w:spacing w:val="-5"/>
              </w:rPr>
              <w:t>ege</w:t>
            </w:r>
            <w:r w:rsidRPr="00D95BF9">
              <w:rPr>
                <w:rFonts w:ascii="Garamond" w:hAnsi="Garamond" w:cs="Garamond"/>
                <w:b/>
                <w:bCs/>
                <w:spacing w:val="-4"/>
              </w:rPr>
              <w:t>n</w:t>
            </w:r>
            <w:r w:rsidRPr="00D95BF9">
              <w:rPr>
                <w:rFonts w:ascii="Garamond" w:hAnsi="Garamond" w:cs="Garamond"/>
                <w:b/>
                <w:bCs/>
                <w:spacing w:val="-5"/>
              </w:rPr>
              <w:t>er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D95BF9" w:rsidRPr="00D95BF9" w:rsidRDefault="00D95BF9">
            <w:pPr>
              <w:pStyle w:val="TableParagraph"/>
              <w:kinsoku w:val="0"/>
              <w:overflowPunct w:val="0"/>
              <w:spacing w:before="37"/>
              <w:ind w:left="515"/>
            </w:pPr>
            <w:r w:rsidRPr="00D95BF9">
              <w:rPr>
                <w:rFonts w:ascii="Garamond" w:hAnsi="Garamond" w:cs="Garamond"/>
                <w:b/>
                <w:bCs/>
                <w:spacing w:val="-5"/>
              </w:rPr>
              <w:t>K</w:t>
            </w:r>
            <w:r w:rsidRPr="00D95BF9">
              <w:rPr>
                <w:rFonts w:ascii="Garamond" w:hAnsi="Garamond" w:cs="Garamond"/>
                <w:b/>
                <w:bCs/>
                <w:spacing w:val="-6"/>
              </w:rPr>
              <w:t>r</w:t>
            </w:r>
            <w:r w:rsidRPr="00D95BF9">
              <w:rPr>
                <w:rFonts w:ascii="Garamond" w:hAnsi="Garamond" w:cs="Garamond"/>
                <w:b/>
                <w:bCs/>
                <w:spacing w:val="-5"/>
              </w:rPr>
              <w:t>i</w:t>
            </w:r>
            <w:r w:rsidRPr="00D95BF9">
              <w:rPr>
                <w:rFonts w:ascii="Garamond" w:hAnsi="Garamond" w:cs="Garamond"/>
                <w:b/>
                <w:bCs/>
                <w:spacing w:val="-6"/>
              </w:rPr>
              <w:t>st</w:t>
            </w:r>
            <w:r w:rsidRPr="00D95BF9">
              <w:rPr>
                <w:rFonts w:ascii="Garamond" w:hAnsi="Garamond" w:cs="Garamond"/>
                <w:b/>
                <w:bCs/>
                <w:spacing w:val="-5"/>
              </w:rPr>
              <w:t>ina</w:t>
            </w:r>
            <w:r w:rsidRPr="00D95BF9">
              <w:rPr>
                <w:rFonts w:ascii="Garamond" w:hAnsi="Garamond" w:cs="Garamond"/>
                <w:b/>
                <w:bCs/>
                <w:spacing w:val="-8"/>
              </w:rPr>
              <w:t xml:space="preserve"> </w:t>
            </w:r>
            <w:r w:rsidRPr="00D95BF9">
              <w:rPr>
                <w:rFonts w:ascii="Garamond" w:hAnsi="Garamond" w:cs="Garamond"/>
                <w:b/>
                <w:bCs/>
                <w:spacing w:val="-6"/>
              </w:rPr>
              <w:t>P</w:t>
            </w:r>
            <w:r w:rsidRPr="00D95BF9">
              <w:rPr>
                <w:rFonts w:ascii="Garamond" w:hAnsi="Garamond" w:cs="Garamond"/>
                <w:b/>
                <w:bCs/>
                <w:spacing w:val="-5"/>
              </w:rPr>
              <w:t>a</w:t>
            </w:r>
            <w:r w:rsidRPr="00D95BF9">
              <w:rPr>
                <w:rFonts w:ascii="Garamond" w:hAnsi="Garamond" w:cs="Garamond"/>
                <w:b/>
                <w:bCs/>
                <w:spacing w:val="-6"/>
              </w:rPr>
              <w:t>r</w:t>
            </w:r>
            <w:r w:rsidRPr="00D95BF9">
              <w:rPr>
                <w:rFonts w:ascii="Garamond" w:hAnsi="Garamond" w:cs="Garamond"/>
                <w:b/>
                <w:bCs/>
                <w:spacing w:val="-5"/>
              </w:rPr>
              <w:t>dal</w:t>
            </w:r>
            <w:r w:rsidRPr="00D95BF9">
              <w:rPr>
                <w:rFonts w:ascii="Garamond" w:hAnsi="Garamond" w:cs="Garamond"/>
                <w:b/>
                <w:bCs/>
                <w:spacing w:val="-6"/>
              </w:rPr>
              <w:t>os</w:t>
            </w:r>
          </w:p>
        </w:tc>
      </w:tr>
      <w:tr w:rsidR="00D95BF9" w:rsidRPr="00D95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6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D95BF9" w:rsidRPr="00D95BF9" w:rsidRDefault="00D95BF9">
            <w:pPr>
              <w:pStyle w:val="TableParagraph"/>
              <w:kinsoku w:val="0"/>
              <w:overflowPunct w:val="0"/>
              <w:spacing w:line="263" w:lineRule="exact"/>
              <w:ind w:left="230"/>
            </w:pPr>
            <w:r w:rsidRPr="00D95BF9">
              <w:rPr>
                <w:rFonts w:ascii="Garamond" w:hAnsi="Garamond" w:cs="Garamond"/>
                <w:i/>
                <w:iCs/>
                <w:spacing w:val="-5"/>
              </w:rPr>
              <w:t>Z</w:t>
            </w:r>
            <w:r w:rsidRPr="00D95BF9">
              <w:rPr>
                <w:rFonts w:ascii="Garamond" w:hAnsi="Garamond" w:cs="Garamond"/>
                <w:i/>
                <w:iCs/>
                <w:spacing w:val="-6"/>
              </w:rPr>
              <w:t>ëve</w:t>
            </w:r>
            <w:r w:rsidRPr="00D95BF9">
              <w:rPr>
                <w:rFonts w:ascii="Garamond" w:hAnsi="Garamond" w:cs="Garamond"/>
                <w:i/>
                <w:iCs/>
                <w:spacing w:val="-5"/>
              </w:rPr>
              <w:t>nd</w:t>
            </w:r>
            <w:r w:rsidRPr="00D95BF9">
              <w:rPr>
                <w:rFonts w:ascii="Garamond" w:hAnsi="Garamond" w:cs="Garamond"/>
                <w:i/>
                <w:iCs/>
                <w:spacing w:val="-6"/>
              </w:rPr>
              <w:t>ës</w:t>
            </w:r>
            <w:r w:rsidRPr="00D95BF9">
              <w:rPr>
                <w:rFonts w:ascii="Garamond" w:hAnsi="Garamond" w:cs="Garamond"/>
                <w:i/>
                <w:iCs/>
                <w:spacing w:val="-5"/>
              </w:rPr>
              <w:t>r</w:t>
            </w:r>
            <w:r w:rsidRPr="00D95BF9">
              <w:rPr>
                <w:rFonts w:ascii="Garamond" w:hAnsi="Garamond" w:cs="Garamond"/>
                <w:i/>
                <w:iCs/>
                <w:spacing w:val="-6"/>
              </w:rPr>
              <w:t>eg</w:t>
            </w:r>
            <w:r w:rsidRPr="00D95BF9">
              <w:rPr>
                <w:rFonts w:ascii="Garamond" w:hAnsi="Garamond" w:cs="Garamond"/>
                <w:i/>
                <w:iCs/>
                <w:spacing w:val="-5"/>
              </w:rPr>
              <w:t>ji</w:t>
            </w:r>
            <w:r w:rsidRPr="00D95BF9">
              <w:rPr>
                <w:rFonts w:ascii="Garamond" w:hAnsi="Garamond" w:cs="Garamond"/>
                <w:i/>
                <w:iCs/>
                <w:spacing w:val="-6"/>
              </w:rPr>
              <w:t>s</w:t>
            </w:r>
            <w:r w:rsidRPr="00D95BF9">
              <w:rPr>
                <w:rFonts w:ascii="Garamond" w:hAnsi="Garamond" w:cs="Garamond"/>
                <w:i/>
                <w:iCs/>
                <w:spacing w:val="-5"/>
              </w:rPr>
              <w:t>tru</w:t>
            </w:r>
            <w:r w:rsidRPr="00D95BF9">
              <w:rPr>
                <w:rFonts w:ascii="Garamond" w:hAnsi="Garamond" w:cs="Garamond"/>
                <w:i/>
                <w:iCs/>
                <w:spacing w:val="-6"/>
              </w:rPr>
              <w:t>ese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D95BF9" w:rsidRPr="00D95BF9" w:rsidRDefault="00D95BF9">
            <w:pPr>
              <w:pStyle w:val="TableParagraph"/>
              <w:kinsoku w:val="0"/>
              <w:overflowPunct w:val="0"/>
              <w:spacing w:line="263" w:lineRule="exact"/>
              <w:ind w:left="515"/>
            </w:pPr>
            <w:r w:rsidRPr="00D95BF9">
              <w:rPr>
                <w:rFonts w:ascii="Garamond" w:hAnsi="Garamond" w:cs="Garamond"/>
                <w:i/>
                <w:iCs/>
                <w:spacing w:val="-5"/>
              </w:rPr>
              <w:t>Pr</w:t>
            </w:r>
            <w:r w:rsidRPr="00D95BF9">
              <w:rPr>
                <w:rFonts w:ascii="Garamond" w:hAnsi="Garamond" w:cs="Garamond"/>
                <w:i/>
                <w:iCs/>
                <w:spacing w:val="-6"/>
              </w:rPr>
              <w:t>es</w:t>
            </w:r>
            <w:r w:rsidRPr="00D95BF9">
              <w:rPr>
                <w:rFonts w:ascii="Garamond" w:hAnsi="Garamond" w:cs="Garamond"/>
                <w:i/>
                <w:iCs/>
                <w:spacing w:val="-5"/>
              </w:rPr>
              <w:t>id</w:t>
            </w:r>
            <w:r w:rsidRPr="00D95BF9">
              <w:rPr>
                <w:rFonts w:ascii="Garamond" w:hAnsi="Garamond" w:cs="Garamond"/>
                <w:i/>
                <w:iCs/>
                <w:spacing w:val="-6"/>
              </w:rPr>
              <w:t>e</w:t>
            </w:r>
            <w:r w:rsidRPr="00D95BF9">
              <w:rPr>
                <w:rFonts w:ascii="Garamond" w:hAnsi="Garamond" w:cs="Garamond"/>
                <w:i/>
                <w:iCs/>
                <w:spacing w:val="-5"/>
              </w:rPr>
              <w:t>nt</w:t>
            </w:r>
            <w:r w:rsidRPr="00D95BF9">
              <w:rPr>
                <w:rFonts w:ascii="Garamond" w:hAnsi="Garamond" w:cs="Garamond"/>
                <w:i/>
                <w:iCs/>
                <w:spacing w:val="-6"/>
              </w:rPr>
              <w:t>e</w:t>
            </w:r>
          </w:p>
        </w:tc>
      </w:tr>
    </w:tbl>
    <w:p w:rsidR="00D95BF9" w:rsidRDefault="00D95BF9">
      <w:pPr>
        <w:pStyle w:val="BodyText"/>
        <w:kinsoku w:val="0"/>
        <w:overflowPunct w:val="0"/>
        <w:spacing w:before="0" w:line="269" w:lineRule="exact"/>
        <w:ind w:left="991" w:firstLine="0"/>
        <w:sectPr w:rsidR="00D95BF9">
          <w:type w:val="continuous"/>
          <w:pgSz w:w="11910" w:h="16850"/>
          <w:pgMar w:top="1060" w:right="780" w:bottom="280" w:left="760" w:header="720" w:footer="720" w:gutter="0"/>
          <w:cols w:num="2" w:space="720" w:equalWidth="0">
            <w:col w:w="7016" w:space="40"/>
            <w:col w:w="3314"/>
          </w:cols>
          <w:noEndnote/>
        </w:sect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2"/>
        <w:ind w:left="0" w:firstLine="0"/>
        <w:rPr>
          <w:i/>
          <w:iCs/>
          <w:sz w:val="25"/>
          <w:szCs w:val="25"/>
        </w:rPr>
      </w:pPr>
    </w:p>
    <w:p w:rsidR="00D95BF9" w:rsidRDefault="00B8510E">
      <w:pPr>
        <w:pStyle w:val="BodyText"/>
        <w:kinsoku w:val="0"/>
        <w:overflowPunct w:val="0"/>
        <w:spacing w:before="0" w:line="200" w:lineRule="atLeast"/>
        <w:ind w:left="101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655435" cy="186055"/>
                <wp:effectExtent l="10160" t="5080" r="1905" b="8890"/>
                <wp:docPr id="5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5435" cy="186055"/>
                          <a:chOff x="0" y="0"/>
                          <a:chExt cx="10481" cy="293"/>
                        </a:xfrm>
                      </wpg:grpSpPr>
                      <wps:wsp>
                        <wps:cNvPr id="53" name="Freeform 5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469" cy="20"/>
                          </a:xfrm>
                          <a:custGeom>
                            <a:avLst/>
                            <a:gdLst>
                              <a:gd name="T0" fmla="*/ 0 w 10469"/>
                              <a:gd name="T1" fmla="*/ 0 h 20"/>
                              <a:gd name="T2" fmla="*/ 10468 w 104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69" h="20">
                                <a:moveTo>
                                  <a:pt x="0" y="0"/>
                                </a:moveTo>
                                <a:lnTo>
                                  <a:pt x="104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2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2"/>
                              <a:gd name="T2" fmla="*/ 0 w 20"/>
                              <a:gd name="T3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2">
                                <a:moveTo>
                                  <a:pt x="0" y="0"/>
                                </a:moveTo>
                                <a:lnTo>
                                  <a:pt x="0" y="27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9"/>
                        <wps:cNvSpPr>
                          <a:spLocks/>
                        </wps:cNvSpPr>
                        <wps:spPr bwMode="auto">
                          <a:xfrm>
                            <a:off x="5" y="286"/>
                            <a:ext cx="10469" cy="20"/>
                          </a:xfrm>
                          <a:custGeom>
                            <a:avLst/>
                            <a:gdLst>
                              <a:gd name="T0" fmla="*/ 0 w 10469"/>
                              <a:gd name="T1" fmla="*/ 0 h 20"/>
                              <a:gd name="T2" fmla="*/ 10468 w 104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69" h="20">
                                <a:moveTo>
                                  <a:pt x="0" y="0"/>
                                </a:moveTo>
                                <a:lnTo>
                                  <a:pt x="1046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60"/>
                        <wps:cNvSpPr>
                          <a:spLocks/>
                        </wps:cNvSpPr>
                        <wps:spPr bwMode="auto">
                          <a:xfrm>
                            <a:off x="5028" y="10"/>
                            <a:ext cx="20" cy="2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2"/>
                              <a:gd name="T2" fmla="*/ 0 w 20"/>
                              <a:gd name="T3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2">
                                <a:moveTo>
                                  <a:pt x="0" y="0"/>
                                </a:moveTo>
                                <a:lnTo>
                                  <a:pt x="0" y="27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1"/>
                        <wps:cNvSpPr>
                          <a:spLocks/>
                        </wps:cNvSpPr>
                        <wps:spPr bwMode="auto">
                          <a:xfrm>
                            <a:off x="10469" y="10"/>
                            <a:ext cx="20" cy="2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2"/>
                              <a:gd name="T2" fmla="*/ 0 w 20"/>
                              <a:gd name="T3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2">
                                <a:moveTo>
                                  <a:pt x="0" y="0"/>
                                </a:moveTo>
                                <a:lnTo>
                                  <a:pt x="0" y="27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028" y="6"/>
                            <a:ext cx="5442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5BF9" w:rsidRDefault="00D95BF9">
                              <w:pPr>
                                <w:pStyle w:val="BodyText"/>
                                <w:kinsoku w:val="0"/>
                                <w:overflowPunct w:val="0"/>
                                <w:spacing w:before="4"/>
                                <w:ind w:left="0" w:right="107" w:firstLine="0"/>
                                <w:jc w:val="right"/>
                              </w:pPr>
                              <w:r>
                                <w:rPr>
                                  <w:spacing w:val="-1"/>
                                </w:rPr>
                                <w:t>Formati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61x86/8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6" o:spid="_x0000_s1027" style="width:524.05pt;height:14.65pt;mso-position-horizontal-relative:char;mso-position-vertical-relative:line" coordsize="1048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">
                <v:shape id="Freeform 57" o:spid="_x0000_s1028" style="position:absolute;left:5;top:5;width:10469;height:20;visibility:visible;mso-wrap-style:square;v-text-anchor:top" coordsize="104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" path="m,l10468,e" filled="f" strokeweight=".58pt">
                  <v:path arrowok="t" o:connecttype="custom" o:connectlocs="0,0;10468,0" o:connectangles="0,0"/>
                </v:shape>
                <v:shape id="Freeform 58" o:spid="_x0000_s1029" style="position:absolute;left:10;top:10;width:20;height:272;visibility:visible;mso-wrap-style:square;v-text-anchor:top" coordsize="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" path="m,l,271e" filled="f" strokeweight=".58pt">
                  <v:path arrowok="t" o:connecttype="custom" o:connectlocs="0,0;0,271" o:connectangles="0,0"/>
                </v:shape>
                <v:shape id="Freeform 59" o:spid="_x0000_s1030" style="position:absolute;left:5;top:286;width:10469;height:20;visibility:visible;mso-wrap-style:square;v-text-anchor:top" coordsize="104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" path="m,l10468,e" filled="f" strokeweight=".20458mm">
                  <v:path arrowok="t" o:connecttype="custom" o:connectlocs="0,0;10468,0" o:connectangles="0,0"/>
                </v:shape>
                <v:shape id="Freeform 60" o:spid="_x0000_s1031" style="position:absolute;left:5028;top:10;width:20;height:272;visibility:visible;mso-wrap-style:square;v-text-anchor:top" coordsize="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" path="m,l,271e" filled="f" strokeweight=".58pt">
                  <v:path arrowok="t" o:connecttype="custom" o:connectlocs="0,0;0,271" o:connectangles="0,0"/>
                </v:shape>
                <v:shape id="Freeform 61" o:spid="_x0000_s1032" style="position:absolute;left:10469;top:10;width:20;height:272;visibility:visible;mso-wrap-style:square;v-text-anchor:top" coordsize="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" path="m,l,271e" filled="f" strokeweight=".20458mm">
                  <v:path arrowok="t" o:connecttype="custom" o:connectlocs="0,0;0,271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2" o:spid="_x0000_s1033" type="#_x0000_t202" style="position:absolute;left:5028;top:6;width:5442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D95BF9" w:rsidRDefault="00D95BF9">
                        <w:pPr>
                          <w:pStyle w:val="BodyText"/>
                          <w:kinsoku w:val="0"/>
                          <w:overflowPunct w:val="0"/>
                          <w:spacing w:before="4"/>
                          <w:ind w:left="0" w:right="107" w:firstLine="0"/>
                          <w:jc w:val="right"/>
                        </w:pPr>
                        <w:r>
                          <w:rPr>
                            <w:spacing w:val="-1"/>
                          </w:rPr>
                          <w:t>Formati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61x86/8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95BF9" w:rsidRDefault="00D95BF9">
      <w:pPr>
        <w:pStyle w:val="BodyText"/>
        <w:kinsoku w:val="0"/>
        <w:overflowPunct w:val="0"/>
        <w:spacing w:before="131"/>
        <w:ind w:left="3665" w:right="3568" w:firstLine="0"/>
        <w:jc w:val="center"/>
        <w:rPr>
          <w:sz w:val="20"/>
          <w:szCs w:val="20"/>
        </w:rPr>
      </w:pPr>
      <w:r>
        <w:rPr>
          <w:spacing w:val="-1"/>
          <w:sz w:val="20"/>
          <w:szCs w:val="20"/>
        </w:rPr>
        <w:t>Shtypshkronja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Qendrës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së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Botimeve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Zyrtare</w:t>
      </w:r>
      <w:r>
        <w:rPr>
          <w:spacing w:val="37"/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Tiranë,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2017</w:t>
      </w:r>
    </w:p>
    <w:p w:rsidR="00D95BF9" w:rsidRDefault="00D95BF9">
      <w:pPr>
        <w:pStyle w:val="BodyText"/>
        <w:kinsoku w:val="0"/>
        <w:overflowPunct w:val="0"/>
        <w:spacing w:before="10"/>
        <w:ind w:left="0" w:firstLine="0"/>
        <w:rPr>
          <w:sz w:val="19"/>
          <w:szCs w:val="19"/>
        </w:rPr>
      </w:pPr>
    </w:p>
    <w:p w:rsidR="00D95BF9" w:rsidRDefault="00D95BF9">
      <w:pPr>
        <w:pStyle w:val="BodyText"/>
        <w:kinsoku w:val="0"/>
        <w:overflowPunct w:val="0"/>
        <w:spacing w:before="0"/>
        <w:ind w:left="4466" w:right="4364" w:firstLine="696"/>
        <w:rPr>
          <w:sz w:val="20"/>
          <w:szCs w:val="20"/>
        </w:rPr>
      </w:pPr>
      <w:r>
        <w:rPr>
          <w:spacing w:val="-1"/>
          <w:sz w:val="20"/>
          <w:szCs w:val="20"/>
        </w:rPr>
        <w:t>Adresa:</w:t>
      </w:r>
      <w:r>
        <w:rPr>
          <w:spacing w:val="26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Bulevardi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“Gjergj</w:t>
      </w:r>
      <w:r>
        <w:rPr>
          <w:spacing w:val="-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Fishta”</w:t>
      </w:r>
    </w:p>
    <w:p w:rsidR="00D95BF9" w:rsidRDefault="00D95BF9">
      <w:pPr>
        <w:pStyle w:val="BodyText"/>
        <w:kinsoku w:val="0"/>
        <w:overflowPunct w:val="0"/>
        <w:spacing w:before="0"/>
        <w:ind w:left="4132" w:right="4031" w:firstLine="0"/>
        <w:jc w:val="center"/>
        <w:rPr>
          <w:sz w:val="20"/>
          <w:szCs w:val="20"/>
        </w:rPr>
      </w:pPr>
      <w:r>
        <w:rPr>
          <w:spacing w:val="-1"/>
          <w:sz w:val="20"/>
          <w:szCs w:val="20"/>
        </w:rPr>
        <w:t>pas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ish-Ekspozitës“Shqipëria</w:t>
      </w:r>
      <w:r>
        <w:rPr>
          <w:spacing w:val="-1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Sot”</w:t>
      </w:r>
      <w:r>
        <w:rPr>
          <w:spacing w:val="25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Tel:042427005,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04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2427006</w:t>
      </w:r>
    </w:p>
    <w:p w:rsidR="00D95BF9" w:rsidRDefault="00D95BF9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D95BF9" w:rsidRDefault="00D95BF9">
      <w:pPr>
        <w:pStyle w:val="BodyText"/>
        <w:kinsoku w:val="0"/>
        <w:overflowPunct w:val="0"/>
        <w:spacing w:before="11"/>
        <w:ind w:left="0" w:firstLine="0"/>
        <w:rPr>
          <w:sz w:val="19"/>
          <w:szCs w:val="19"/>
        </w:rPr>
      </w:pPr>
    </w:p>
    <w:p w:rsidR="00D95BF9" w:rsidRDefault="00D95BF9">
      <w:pPr>
        <w:pStyle w:val="BodyText"/>
        <w:kinsoku w:val="0"/>
        <w:overflowPunct w:val="0"/>
        <w:spacing w:before="0"/>
        <w:ind w:left="0" w:right="116" w:firstLine="0"/>
        <w:jc w:val="right"/>
        <w:rPr>
          <w:sz w:val="20"/>
          <w:szCs w:val="20"/>
        </w:rPr>
      </w:pPr>
      <w:r>
        <w:rPr>
          <w:sz w:val="20"/>
          <w:szCs w:val="20"/>
        </w:rPr>
        <w:t>Çmimi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84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lekë</w:t>
      </w:r>
    </w:p>
    <w:sectPr w:rsidR="00D95BF9">
      <w:headerReference w:type="even" r:id="rId13"/>
      <w:headerReference w:type="default" r:id="rId14"/>
      <w:footerReference w:type="even" r:id="rId15"/>
      <w:footerReference w:type="default" r:id="rId16"/>
      <w:pgSz w:w="11910" w:h="16850"/>
      <w:pgMar w:top="1600" w:right="600" w:bottom="280" w:left="500" w:header="0" w:footer="0" w:gutter="0"/>
      <w:cols w:space="720" w:equalWidth="0">
        <w:col w:w="108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E3C" w:rsidRDefault="00AA7E3C">
      <w:r>
        <w:separator/>
      </w:r>
    </w:p>
  </w:endnote>
  <w:endnote w:type="continuationSeparator" w:id="0">
    <w:p w:rsidR="00AA7E3C" w:rsidRDefault="00AA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BF9" w:rsidRDefault="00B8510E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706755</wp:posOffset>
              </wp:positionH>
              <wp:positionV relativeFrom="page">
                <wp:posOffset>9984740</wp:posOffset>
              </wp:positionV>
              <wp:extent cx="687705" cy="177800"/>
              <wp:effectExtent l="0" t="0" r="0" b="0"/>
              <wp:wrapNone/>
              <wp:docPr id="2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7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BF9" w:rsidRDefault="00D95BF9">
                          <w:pPr>
                            <w:pStyle w:val="BodyText"/>
                            <w:kinsoku w:val="0"/>
                            <w:overflowPunct w:val="0"/>
                            <w:spacing w:before="0" w:line="267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Faqe|</w:t>
                          </w:r>
                          <w:r>
                            <w:rPr>
                              <w:spacing w:val="-1"/>
                            </w:rPr>
                            <w:fldChar w:fldCharType="begin"/>
                          </w:r>
                          <w:r>
                            <w:rPr>
                              <w:spacing w:val="-1"/>
                            </w:rPr>
                            <w:instrText xml:space="preserve"> PAGE </w:instrText>
                          </w:r>
                          <w:r w:rsidR="00CD5676">
                            <w:rPr>
                              <w:spacing w:val="-1"/>
                            </w:rPr>
                            <w:fldChar w:fldCharType="separate"/>
                          </w:r>
                          <w:r w:rsidR="00B8510E">
                            <w:rPr>
                              <w:noProof/>
                              <w:spacing w:val="-1"/>
                            </w:rPr>
                            <w:t>1680</w:t>
                          </w:r>
                          <w:r>
                            <w:rPr>
                              <w:spacing w:val="-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80" type="#_x0000_t202" style="position:absolute;margin-left:55.65pt;margin-top:786.2pt;width:54.15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FdswIAALA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" o:allowincell="f" filled="f" stroked="f">
              <v:textbox inset="0,0,0,0">
                <w:txbxContent>
                  <w:p w:rsidR="00D95BF9" w:rsidRDefault="00D95BF9">
                    <w:pPr>
                      <w:pStyle w:val="BodyText"/>
                      <w:kinsoku w:val="0"/>
                      <w:overflowPunct w:val="0"/>
                      <w:spacing w:before="0" w:line="267" w:lineRule="exact"/>
                      <w:ind w:left="20" w:firstLine="0"/>
                    </w:pPr>
                    <w:r>
                      <w:rPr>
                        <w:spacing w:val="-1"/>
                      </w:rPr>
                      <w:t>Faqe|</w:t>
                    </w:r>
                    <w:r>
                      <w:rPr>
                        <w:spacing w:val="-1"/>
                      </w:rPr>
                      <w:fldChar w:fldCharType="begin"/>
                    </w:r>
                    <w:r>
                      <w:rPr>
                        <w:spacing w:val="-1"/>
                      </w:rPr>
                      <w:instrText xml:space="preserve"> PAGE </w:instrText>
                    </w:r>
                    <w:r w:rsidR="00CD5676">
                      <w:rPr>
                        <w:spacing w:val="-1"/>
                      </w:rPr>
                      <w:fldChar w:fldCharType="separate"/>
                    </w:r>
                    <w:r w:rsidR="00B8510E">
                      <w:rPr>
                        <w:noProof/>
                        <w:spacing w:val="-1"/>
                      </w:rPr>
                      <w:t>1680</w:t>
                    </w:r>
                    <w:r>
                      <w:rPr>
                        <w:spacing w:val="-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BF9" w:rsidRDefault="00B8510E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6180455</wp:posOffset>
              </wp:positionH>
              <wp:positionV relativeFrom="page">
                <wp:posOffset>9984740</wp:posOffset>
              </wp:positionV>
              <wp:extent cx="688340" cy="177800"/>
              <wp:effectExtent l="0" t="0" r="0" b="0"/>
              <wp:wrapNone/>
              <wp:docPr id="1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BF9" w:rsidRDefault="00D95BF9">
                          <w:pPr>
                            <w:pStyle w:val="BodyText"/>
                            <w:kinsoku w:val="0"/>
                            <w:overflowPunct w:val="0"/>
                            <w:spacing w:before="0" w:line="267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Faqe|</w:t>
                          </w:r>
                          <w:r>
                            <w:rPr>
                              <w:spacing w:val="-1"/>
                            </w:rPr>
                            <w:fldChar w:fldCharType="begin"/>
                          </w:r>
                          <w:r>
                            <w:rPr>
                              <w:spacing w:val="-1"/>
                            </w:rPr>
                            <w:instrText xml:space="preserve"> PAGE </w:instrText>
                          </w:r>
                          <w:r w:rsidR="00CD5676">
                            <w:rPr>
                              <w:spacing w:val="-1"/>
                            </w:rPr>
                            <w:fldChar w:fldCharType="separate"/>
                          </w:r>
                          <w:r w:rsidR="00B8510E">
                            <w:rPr>
                              <w:noProof/>
                              <w:spacing w:val="-1"/>
                            </w:rPr>
                            <w:t>1675</w:t>
                          </w:r>
                          <w:r>
                            <w:rPr>
                              <w:spacing w:val="-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81" type="#_x0000_t202" style="position:absolute;margin-left:486.65pt;margin-top:786.2pt;width:54.2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" o:allowincell="f" filled="f" stroked="f">
              <v:textbox inset="0,0,0,0">
                <w:txbxContent>
                  <w:p w:rsidR="00D95BF9" w:rsidRDefault="00D95BF9">
                    <w:pPr>
                      <w:pStyle w:val="BodyText"/>
                      <w:kinsoku w:val="0"/>
                      <w:overflowPunct w:val="0"/>
                      <w:spacing w:before="0" w:line="267" w:lineRule="exact"/>
                      <w:ind w:left="20" w:firstLine="0"/>
                    </w:pPr>
                    <w:r>
                      <w:rPr>
                        <w:spacing w:val="-1"/>
                      </w:rPr>
                      <w:t>Faqe|</w:t>
                    </w:r>
                    <w:r>
                      <w:rPr>
                        <w:spacing w:val="-1"/>
                      </w:rPr>
                      <w:fldChar w:fldCharType="begin"/>
                    </w:r>
                    <w:r>
                      <w:rPr>
                        <w:spacing w:val="-1"/>
                      </w:rPr>
                      <w:instrText xml:space="preserve"> PAGE </w:instrText>
                    </w:r>
                    <w:r w:rsidR="00CD5676">
                      <w:rPr>
                        <w:spacing w:val="-1"/>
                      </w:rPr>
                      <w:fldChar w:fldCharType="separate"/>
                    </w:r>
                    <w:r w:rsidR="00B8510E">
                      <w:rPr>
                        <w:noProof/>
                        <w:spacing w:val="-1"/>
                      </w:rPr>
                      <w:t>1675</w:t>
                    </w:r>
                    <w:r>
                      <w:rPr>
                        <w:spacing w:val="-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BF9" w:rsidRDefault="00D95BF9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BF9" w:rsidRDefault="00D95BF9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E3C" w:rsidRDefault="00AA7E3C">
      <w:r>
        <w:separator/>
      </w:r>
    </w:p>
  </w:footnote>
  <w:footnote w:type="continuationSeparator" w:id="0">
    <w:p w:rsidR="00AA7E3C" w:rsidRDefault="00AA7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BF9" w:rsidRDefault="00B8510E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553720</wp:posOffset>
              </wp:positionH>
              <wp:positionV relativeFrom="page">
                <wp:posOffset>539750</wp:posOffset>
              </wp:positionV>
              <wp:extent cx="6443980" cy="634365"/>
              <wp:effectExtent l="0" t="0" r="0" b="0"/>
              <wp:wrapNone/>
              <wp:docPr id="28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3980" cy="634365"/>
                        <a:chOff x="872" y="850"/>
                        <a:chExt cx="10148" cy="999"/>
                      </a:xfrm>
                    </wpg:grpSpPr>
                    <wps:wsp>
                      <wps:cNvPr id="29" name="Freeform 25"/>
                      <wps:cNvSpPr>
                        <a:spLocks/>
                      </wps:cNvSpPr>
                      <wps:spPr bwMode="auto">
                        <a:xfrm>
                          <a:off x="904" y="880"/>
                          <a:ext cx="2812" cy="212"/>
                        </a:xfrm>
                        <a:custGeom>
                          <a:avLst/>
                          <a:gdLst>
                            <a:gd name="T0" fmla="*/ 0 w 2812"/>
                            <a:gd name="T1" fmla="*/ 211 h 212"/>
                            <a:gd name="T2" fmla="*/ 2811 w 2812"/>
                            <a:gd name="T3" fmla="*/ 211 h 212"/>
                            <a:gd name="T4" fmla="*/ 2811 w 2812"/>
                            <a:gd name="T5" fmla="*/ 0 h 212"/>
                            <a:gd name="T6" fmla="*/ 0 w 2812"/>
                            <a:gd name="T7" fmla="*/ 0 h 212"/>
                            <a:gd name="T8" fmla="*/ 0 w 2812"/>
                            <a:gd name="T9" fmla="*/ 21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12" h="212">
                              <a:moveTo>
                                <a:pt x="0" y="211"/>
                              </a:moveTo>
                              <a:lnTo>
                                <a:pt x="2811" y="211"/>
                              </a:lnTo>
                              <a:lnTo>
                                <a:pt x="2811" y="0"/>
                              </a:ln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6"/>
                      <wps:cNvSpPr>
                        <a:spLocks/>
                      </wps:cNvSpPr>
                      <wps:spPr bwMode="auto">
                        <a:xfrm>
                          <a:off x="904" y="1091"/>
                          <a:ext cx="108" cy="514"/>
                        </a:xfrm>
                        <a:custGeom>
                          <a:avLst/>
                          <a:gdLst>
                            <a:gd name="T0" fmla="*/ 0 w 108"/>
                            <a:gd name="T1" fmla="*/ 513 h 514"/>
                            <a:gd name="T2" fmla="*/ 107 w 108"/>
                            <a:gd name="T3" fmla="*/ 513 h 514"/>
                            <a:gd name="T4" fmla="*/ 107 w 108"/>
                            <a:gd name="T5" fmla="*/ 0 h 514"/>
                            <a:gd name="T6" fmla="*/ 0 w 108"/>
                            <a:gd name="T7" fmla="*/ 0 h 514"/>
                            <a:gd name="T8" fmla="*/ 0 w 108"/>
                            <a:gd name="T9" fmla="*/ 513 h 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514">
                              <a:moveTo>
                                <a:pt x="0" y="513"/>
                              </a:moveTo>
                              <a:lnTo>
                                <a:pt x="107" y="513"/>
                              </a:lnTo>
                              <a:lnTo>
                                <a:pt x="107" y="0"/>
                              </a:lnTo>
                              <a:lnTo>
                                <a:pt x="0" y="0"/>
                              </a:lnTo>
                              <a:lnTo>
                                <a:pt x="0" y="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7"/>
                      <wps:cNvSpPr>
                        <a:spLocks/>
                      </wps:cNvSpPr>
                      <wps:spPr bwMode="auto">
                        <a:xfrm>
                          <a:off x="3608" y="1091"/>
                          <a:ext cx="108" cy="514"/>
                        </a:xfrm>
                        <a:custGeom>
                          <a:avLst/>
                          <a:gdLst>
                            <a:gd name="T0" fmla="*/ 0 w 108"/>
                            <a:gd name="T1" fmla="*/ 513 h 514"/>
                            <a:gd name="T2" fmla="*/ 108 w 108"/>
                            <a:gd name="T3" fmla="*/ 513 h 514"/>
                            <a:gd name="T4" fmla="*/ 108 w 108"/>
                            <a:gd name="T5" fmla="*/ 0 h 514"/>
                            <a:gd name="T6" fmla="*/ 0 w 108"/>
                            <a:gd name="T7" fmla="*/ 0 h 514"/>
                            <a:gd name="T8" fmla="*/ 0 w 108"/>
                            <a:gd name="T9" fmla="*/ 513 h 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514">
                              <a:moveTo>
                                <a:pt x="0" y="513"/>
                              </a:moveTo>
                              <a:lnTo>
                                <a:pt x="108" y="513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8"/>
                      <wps:cNvSpPr>
                        <a:spLocks/>
                      </wps:cNvSpPr>
                      <wps:spPr bwMode="auto">
                        <a:xfrm>
                          <a:off x="904" y="1605"/>
                          <a:ext cx="2812" cy="212"/>
                        </a:xfrm>
                        <a:custGeom>
                          <a:avLst/>
                          <a:gdLst>
                            <a:gd name="T0" fmla="*/ 0 w 2812"/>
                            <a:gd name="T1" fmla="*/ 211 h 212"/>
                            <a:gd name="T2" fmla="*/ 2811 w 2812"/>
                            <a:gd name="T3" fmla="*/ 211 h 212"/>
                            <a:gd name="T4" fmla="*/ 2811 w 2812"/>
                            <a:gd name="T5" fmla="*/ 0 h 212"/>
                            <a:gd name="T6" fmla="*/ 0 w 2812"/>
                            <a:gd name="T7" fmla="*/ 0 h 212"/>
                            <a:gd name="T8" fmla="*/ 0 w 2812"/>
                            <a:gd name="T9" fmla="*/ 21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12" h="212">
                              <a:moveTo>
                                <a:pt x="0" y="211"/>
                              </a:moveTo>
                              <a:lnTo>
                                <a:pt x="2811" y="211"/>
                              </a:lnTo>
                              <a:lnTo>
                                <a:pt x="2811" y="0"/>
                              </a:ln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9"/>
                      <wps:cNvSpPr>
                        <a:spLocks/>
                      </wps:cNvSpPr>
                      <wps:spPr bwMode="auto">
                        <a:xfrm>
                          <a:off x="1012" y="1091"/>
                          <a:ext cx="2596" cy="514"/>
                        </a:xfrm>
                        <a:custGeom>
                          <a:avLst/>
                          <a:gdLst>
                            <a:gd name="T0" fmla="*/ 0 w 2596"/>
                            <a:gd name="T1" fmla="*/ 513 h 514"/>
                            <a:gd name="T2" fmla="*/ 2595 w 2596"/>
                            <a:gd name="T3" fmla="*/ 513 h 514"/>
                            <a:gd name="T4" fmla="*/ 2595 w 2596"/>
                            <a:gd name="T5" fmla="*/ 0 h 514"/>
                            <a:gd name="T6" fmla="*/ 0 w 2596"/>
                            <a:gd name="T7" fmla="*/ 0 h 514"/>
                            <a:gd name="T8" fmla="*/ 0 w 2596"/>
                            <a:gd name="T9" fmla="*/ 513 h 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96" h="514">
                              <a:moveTo>
                                <a:pt x="0" y="513"/>
                              </a:moveTo>
                              <a:lnTo>
                                <a:pt x="2595" y="513"/>
                              </a:lnTo>
                              <a:lnTo>
                                <a:pt x="2595" y="0"/>
                              </a:lnTo>
                              <a:lnTo>
                                <a:pt x="0" y="0"/>
                              </a:lnTo>
                              <a:lnTo>
                                <a:pt x="0" y="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0"/>
                      <wps:cNvSpPr>
                        <a:spLocks/>
                      </wps:cNvSpPr>
                      <wps:spPr bwMode="auto">
                        <a:xfrm>
                          <a:off x="3716" y="896"/>
                          <a:ext cx="3954" cy="20"/>
                        </a:xfrm>
                        <a:custGeom>
                          <a:avLst/>
                          <a:gdLst>
                            <a:gd name="T0" fmla="*/ 0 w 3954"/>
                            <a:gd name="T1" fmla="*/ 0 h 20"/>
                            <a:gd name="T2" fmla="*/ 3953 w 395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54" h="20">
                              <a:moveTo>
                                <a:pt x="0" y="0"/>
                              </a:moveTo>
                              <a:lnTo>
                                <a:pt x="3953" y="0"/>
                              </a:lnTo>
                            </a:path>
                          </a:pathLst>
                        </a:custGeom>
                        <a:noFill/>
                        <a:ln w="21081">
                          <a:solidFill>
                            <a:srgbClr val="E6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1"/>
                      <wps:cNvSpPr>
                        <a:spLocks/>
                      </wps:cNvSpPr>
                      <wps:spPr bwMode="auto">
                        <a:xfrm>
                          <a:off x="3716" y="911"/>
                          <a:ext cx="108" cy="874"/>
                        </a:xfrm>
                        <a:custGeom>
                          <a:avLst/>
                          <a:gdLst>
                            <a:gd name="T0" fmla="*/ 0 w 108"/>
                            <a:gd name="T1" fmla="*/ 873 h 874"/>
                            <a:gd name="T2" fmla="*/ 108 w 108"/>
                            <a:gd name="T3" fmla="*/ 873 h 874"/>
                            <a:gd name="T4" fmla="*/ 108 w 108"/>
                            <a:gd name="T5" fmla="*/ 0 h 874"/>
                            <a:gd name="T6" fmla="*/ 0 w 108"/>
                            <a:gd name="T7" fmla="*/ 0 h 874"/>
                            <a:gd name="T8" fmla="*/ 0 w 108"/>
                            <a:gd name="T9" fmla="*/ 873 h 8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874">
                              <a:moveTo>
                                <a:pt x="0" y="873"/>
                              </a:moveTo>
                              <a:lnTo>
                                <a:pt x="108" y="873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2"/>
                      <wps:cNvSpPr>
                        <a:spLocks/>
                      </wps:cNvSpPr>
                      <wps:spPr bwMode="auto">
                        <a:xfrm>
                          <a:off x="7561" y="911"/>
                          <a:ext cx="108" cy="874"/>
                        </a:xfrm>
                        <a:custGeom>
                          <a:avLst/>
                          <a:gdLst>
                            <a:gd name="T0" fmla="*/ 0 w 108"/>
                            <a:gd name="T1" fmla="*/ 873 h 874"/>
                            <a:gd name="T2" fmla="*/ 107 w 108"/>
                            <a:gd name="T3" fmla="*/ 873 h 874"/>
                            <a:gd name="T4" fmla="*/ 107 w 108"/>
                            <a:gd name="T5" fmla="*/ 0 h 874"/>
                            <a:gd name="T6" fmla="*/ 0 w 108"/>
                            <a:gd name="T7" fmla="*/ 0 h 874"/>
                            <a:gd name="T8" fmla="*/ 0 w 108"/>
                            <a:gd name="T9" fmla="*/ 873 h 8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874">
                              <a:moveTo>
                                <a:pt x="0" y="873"/>
                              </a:moveTo>
                              <a:lnTo>
                                <a:pt x="107" y="873"/>
                              </a:lnTo>
                              <a:lnTo>
                                <a:pt x="107" y="0"/>
                              </a:lnTo>
                              <a:lnTo>
                                <a:pt x="0" y="0"/>
                              </a:lnTo>
                              <a:lnTo>
                                <a:pt x="0" y="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3"/>
                      <wps:cNvSpPr>
                        <a:spLocks/>
                      </wps:cNvSpPr>
                      <wps:spPr bwMode="auto">
                        <a:xfrm>
                          <a:off x="3716" y="1801"/>
                          <a:ext cx="3954" cy="20"/>
                        </a:xfrm>
                        <a:custGeom>
                          <a:avLst/>
                          <a:gdLst>
                            <a:gd name="T0" fmla="*/ 0 w 3954"/>
                            <a:gd name="T1" fmla="*/ 0 h 20"/>
                            <a:gd name="T2" fmla="*/ 3953 w 395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54" h="20">
                              <a:moveTo>
                                <a:pt x="0" y="0"/>
                              </a:moveTo>
                              <a:lnTo>
                                <a:pt x="3953" y="0"/>
                              </a:lnTo>
                            </a:path>
                          </a:pathLst>
                        </a:custGeom>
                        <a:noFill/>
                        <a:ln w="21081">
                          <a:solidFill>
                            <a:srgbClr val="E6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4"/>
                      <wps:cNvSpPr>
                        <a:spLocks/>
                      </wps:cNvSpPr>
                      <wps:spPr bwMode="auto">
                        <a:xfrm>
                          <a:off x="3824" y="911"/>
                          <a:ext cx="3738" cy="874"/>
                        </a:xfrm>
                        <a:custGeom>
                          <a:avLst/>
                          <a:gdLst>
                            <a:gd name="T0" fmla="*/ 0 w 3738"/>
                            <a:gd name="T1" fmla="*/ 873 h 874"/>
                            <a:gd name="T2" fmla="*/ 3737 w 3738"/>
                            <a:gd name="T3" fmla="*/ 873 h 874"/>
                            <a:gd name="T4" fmla="*/ 3737 w 3738"/>
                            <a:gd name="T5" fmla="*/ 0 h 874"/>
                            <a:gd name="T6" fmla="*/ 0 w 3738"/>
                            <a:gd name="T7" fmla="*/ 0 h 874"/>
                            <a:gd name="T8" fmla="*/ 0 w 3738"/>
                            <a:gd name="T9" fmla="*/ 873 h 8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38" h="874">
                              <a:moveTo>
                                <a:pt x="0" y="873"/>
                              </a:moveTo>
                              <a:lnTo>
                                <a:pt x="3737" y="873"/>
                              </a:lnTo>
                              <a:lnTo>
                                <a:pt x="3737" y="0"/>
                              </a:lnTo>
                              <a:lnTo>
                                <a:pt x="0" y="0"/>
                              </a:lnTo>
                              <a:lnTo>
                                <a:pt x="0" y="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5"/>
                      <wps:cNvSpPr>
                        <a:spLocks/>
                      </wps:cNvSpPr>
                      <wps:spPr bwMode="auto">
                        <a:xfrm>
                          <a:off x="7669" y="880"/>
                          <a:ext cx="3335" cy="212"/>
                        </a:xfrm>
                        <a:custGeom>
                          <a:avLst/>
                          <a:gdLst>
                            <a:gd name="T0" fmla="*/ 0 w 3335"/>
                            <a:gd name="T1" fmla="*/ 211 h 212"/>
                            <a:gd name="T2" fmla="*/ 3334 w 3335"/>
                            <a:gd name="T3" fmla="*/ 211 h 212"/>
                            <a:gd name="T4" fmla="*/ 3334 w 3335"/>
                            <a:gd name="T5" fmla="*/ 0 h 212"/>
                            <a:gd name="T6" fmla="*/ 0 w 3335"/>
                            <a:gd name="T7" fmla="*/ 0 h 212"/>
                            <a:gd name="T8" fmla="*/ 0 w 3335"/>
                            <a:gd name="T9" fmla="*/ 21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35" h="212">
                              <a:moveTo>
                                <a:pt x="0" y="211"/>
                              </a:moveTo>
                              <a:lnTo>
                                <a:pt x="3334" y="211"/>
                              </a:lnTo>
                              <a:lnTo>
                                <a:pt x="3334" y="0"/>
                              </a:ln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6"/>
                      <wps:cNvSpPr>
                        <a:spLocks/>
                      </wps:cNvSpPr>
                      <wps:spPr bwMode="auto">
                        <a:xfrm>
                          <a:off x="7669" y="1091"/>
                          <a:ext cx="109" cy="514"/>
                        </a:xfrm>
                        <a:custGeom>
                          <a:avLst/>
                          <a:gdLst>
                            <a:gd name="T0" fmla="*/ 0 w 109"/>
                            <a:gd name="T1" fmla="*/ 513 h 514"/>
                            <a:gd name="T2" fmla="*/ 108 w 109"/>
                            <a:gd name="T3" fmla="*/ 513 h 514"/>
                            <a:gd name="T4" fmla="*/ 108 w 109"/>
                            <a:gd name="T5" fmla="*/ 0 h 514"/>
                            <a:gd name="T6" fmla="*/ 0 w 109"/>
                            <a:gd name="T7" fmla="*/ 0 h 514"/>
                            <a:gd name="T8" fmla="*/ 0 w 109"/>
                            <a:gd name="T9" fmla="*/ 513 h 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" h="514">
                              <a:moveTo>
                                <a:pt x="0" y="513"/>
                              </a:moveTo>
                              <a:lnTo>
                                <a:pt x="108" y="513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7"/>
                      <wps:cNvSpPr>
                        <a:spLocks/>
                      </wps:cNvSpPr>
                      <wps:spPr bwMode="auto">
                        <a:xfrm>
                          <a:off x="10896" y="1091"/>
                          <a:ext cx="108" cy="514"/>
                        </a:xfrm>
                        <a:custGeom>
                          <a:avLst/>
                          <a:gdLst>
                            <a:gd name="T0" fmla="*/ 0 w 108"/>
                            <a:gd name="T1" fmla="*/ 513 h 514"/>
                            <a:gd name="T2" fmla="*/ 107 w 108"/>
                            <a:gd name="T3" fmla="*/ 513 h 514"/>
                            <a:gd name="T4" fmla="*/ 107 w 108"/>
                            <a:gd name="T5" fmla="*/ 0 h 514"/>
                            <a:gd name="T6" fmla="*/ 0 w 108"/>
                            <a:gd name="T7" fmla="*/ 0 h 514"/>
                            <a:gd name="T8" fmla="*/ 0 w 108"/>
                            <a:gd name="T9" fmla="*/ 513 h 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514">
                              <a:moveTo>
                                <a:pt x="0" y="513"/>
                              </a:moveTo>
                              <a:lnTo>
                                <a:pt x="107" y="513"/>
                              </a:lnTo>
                              <a:lnTo>
                                <a:pt x="107" y="0"/>
                              </a:lnTo>
                              <a:lnTo>
                                <a:pt x="0" y="0"/>
                              </a:lnTo>
                              <a:lnTo>
                                <a:pt x="0" y="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8"/>
                      <wps:cNvSpPr>
                        <a:spLocks/>
                      </wps:cNvSpPr>
                      <wps:spPr bwMode="auto">
                        <a:xfrm>
                          <a:off x="7669" y="1605"/>
                          <a:ext cx="3335" cy="212"/>
                        </a:xfrm>
                        <a:custGeom>
                          <a:avLst/>
                          <a:gdLst>
                            <a:gd name="T0" fmla="*/ 0 w 3335"/>
                            <a:gd name="T1" fmla="*/ 211 h 212"/>
                            <a:gd name="T2" fmla="*/ 3334 w 3335"/>
                            <a:gd name="T3" fmla="*/ 211 h 212"/>
                            <a:gd name="T4" fmla="*/ 3334 w 3335"/>
                            <a:gd name="T5" fmla="*/ 0 h 212"/>
                            <a:gd name="T6" fmla="*/ 0 w 3335"/>
                            <a:gd name="T7" fmla="*/ 0 h 212"/>
                            <a:gd name="T8" fmla="*/ 0 w 3335"/>
                            <a:gd name="T9" fmla="*/ 21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35" h="212">
                              <a:moveTo>
                                <a:pt x="0" y="211"/>
                              </a:moveTo>
                              <a:lnTo>
                                <a:pt x="3334" y="211"/>
                              </a:lnTo>
                              <a:lnTo>
                                <a:pt x="3334" y="0"/>
                              </a:ln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39"/>
                      <wps:cNvSpPr>
                        <a:spLocks/>
                      </wps:cNvSpPr>
                      <wps:spPr bwMode="auto">
                        <a:xfrm>
                          <a:off x="7778" y="1091"/>
                          <a:ext cx="3118" cy="514"/>
                        </a:xfrm>
                        <a:custGeom>
                          <a:avLst/>
                          <a:gdLst>
                            <a:gd name="T0" fmla="*/ 0 w 3118"/>
                            <a:gd name="T1" fmla="*/ 513 h 514"/>
                            <a:gd name="T2" fmla="*/ 3117 w 3118"/>
                            <a:gd name="T3" fmla="*/ 513 h 514"/>
                            <a:gd name="T4" fmla="*/ 3117 w 3118"/>
                            <a:gd name="T5" fmla="*/ 0 h 514"/>
                            <a:gd name="T6" fmla="*/ 0 w 3118"/>
                            <a:gd name="T7" fmla="*/ 0 h 514"/>
                            <a:gd name="T8" fmla="*/ 0 w 3118"/>
                            <a:gd name="T9" fmla="*/ 513 h 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18" h="514">
                              <a:moveTo>
                                <a:pt x="0" y="513"/>
                              </a:moveTo>
                              <a:lnTo>
                                <a:pt x="3117" y="513"/>
                              </a:lnTo>
                              <a:lnTo>
                                <a:pt x="3117" y="0"/>
                              </a:lnTo>
                              <a:lnTo>
                                <a:pt x="0" y="0"/>
                              </a:lnTo>
                              <a:lnTo>
                                <a:pt x="0" y="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0"/>
                      <wps:cNvSpPr>
                        <a:spLocks/>
                      </wps:cNvSpPr>
                      <wps:spPr bwMode="auto">
                        <a:xfrm>
                          <a:off x="902" y="866"/>
                          <a:ext cx="10102" cy="20"/>
                        </a:xfrm>
                        <a:custGeom>
                          <a:avLst/>
                          <a:gdLst>
                            <a:gd name="T0" fmla="*/ 0 w 10102"/>
                            <a:gd name="T1" fmla="*/ 0 h 20"/>
                            <a:gd name="T2" fmla="*/ 10101 w 101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02" h="20">
                              <a:moveTo>
                                <a:pt x="0" y="0"/>
                              </a:moveTo>
                              <a:lnTo>
                                <a:pt x="10101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1"/>
                      <wps:cNvSpPr>
                        <a:spLocks/>
                      </wps:cNvSpPr>
                      <wps:spPr bwMode="auto">
                        <a:xfrm>
                          <a:off x="902" y="881"/>
                          <a:ext cx="10102" cy="20"/>
                        </a:xfrm>
                        <a:custGeom>
                          <a:avLst/>
                          <a:gdLst>
                            <a:gd name="T0" fmla="*/ 0 w 10102"/>
                            <a:gd name="T1" fmla="*/ 0 h 20"/>
                            <a:gd name="T2" fmla="*/ 10101 w 101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02" h="20">
                              <a:moveTo>
                                <a:pt x="0" y="0"/>
                              </a:moveTo>
                              <a:lnTo>
                                <a:pt x="10101" y="0"/>
                              </a:lnTo>
                            </a:path>
                          </a:pathLst>
                        </a:custGeom>
                        <a:noFill/>
                        <a:ln w="2794">
                          <a:solidFill>
                            <a:srgbClr val="E6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2"/>
                      <wps:cNvSpPr>
                        <a:spLocks/>
                      </wps:cNvSpPr>
                      <wps:spPr bwMode="auto">
                        <a:xfrm>
                          <a:off x="902" y="1817"/>
                          <a:ext cx="10102" cy="20"/>
                        </a:xfrm>
                        <a:custGeom>
                          <a:avLst/>
                          <a:gdLst>
                            <a:gd name="T0" fmla="*/ 0 w 10102"/>
                            <a:gd name="T1" fmla="*/ 0 h 20"/>
                            <a:gd name="T2" fmla="*/ 10101 w 101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02" h="20">
                              <a:moveTo>
                                <a:pt x="0" y="0"/>
                              </a:moveTo>
                              <a:lnTo>
                                <a:pt x="10101" y="0"/>
                              </a:lnTo>
                            </a:path>
                          </a:pathLst>
                        </a:custGeom>
                        <a:noFill/>
                        <a:ln w="2794">
                          <a:solidFill>
                            <a:srgbClr val="E6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3"/>
                      <wps:cNvSpPr>
                        <a:spLocks/>
                      </wps:cNvSpPr>
                      <wps:spPr bwMode="auto">
                        <a:xfrm>
                          <a:off x="888" y="1833"/>
                          <a:ext cx="10116" cy="20"/>
                        </a:xfrm>
                        <a:custGeom>
                          <a:avLst/>
                          <a:gdLst>
                            <a:gd name="T0" fmla="*/ 0 w 10116"/>
                            <a:gd name="T1" fmla="*/ 0 h 20"/>
                            <a:gd name="T2" fmla="*/ 10116 w 1011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16" h="20">
                              <a:moveTo>
                                <a:pt x="0" y="0"/>
                              </a:moveTo>
                              <a:lnTo>
                                <a:pt x="10116" y="0"/>
                              </a:lnTo>
                            </a:path>
                          </a:pathLst>
                        </a:custGeom>
                        <a:noFill/>
                        <a:ln w="198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44"/>
                      <wps:cNvSpPr>
                        <a:spLocks noChangeArrowheads="1"/>
                      </wps:cNvSpPr>
                      <wps:spPr bwMode="auto">
                        <a:xfrm>
                          <a:off x="5450" y="1020"/>
                          <a:ext cx="460" cy="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BF9" w:rsidRDefault="00B8510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6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99085" cy="418465"/>
                                  <wp:effectExtent l="0" t="0" r="0" b="0"/>
                                  <wp:docPr id="50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085" cy="418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5BF9" w:rsidRDefault="00D95BF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4" o:spid="_x0000_s1034" style="position:absolute;margin-left:43.6pt;margin-top:42.5pt;width:507.4pt;height:49.95pt;z-index:-251659264;mso-position-horizontal-relative:page;mso-position-vertical-relative:page" coordorigin="872,850" coordsize="10148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" o:allowincell="f">
              <v:shape id="Freeform 25" o:spid="_x0000_s1035" style="position:absolute;left:904;top:880;width:2812;height:212;visibility:visible;mso-wrap-style:square;v-text-anchor:top" coordsize="28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" path="m,211r2811,l2811,,,,,211xe" fillcolor="#e6e6e6" stroked="f">
                <v:path arrowok="t" o:connecttype="custom" o:connectlocs="0,211;2811,211;2811,0;0,0;0,211" o:connectangles="0,0,0,0,0"/>
              </v:shape>
              <v:shape id="Freeform 26" o:spid="_x0000_s1036" style="position:absolute;left:904;top:1091;width:108;height:514;visibility:visible;mso-wrap-style:square;v-text-anchor:top" coordsize="108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" path="m,513r107,l107,,,,,513xe" fillcolor="#e6e6e6" stroked="f">
                <v:path arrowok="t" o:connecttype="custom" o:connectlocs="0,513;107,513;107,0;0,0;0,513" o:connectangles="0,0,0,0,0"/>
              </v:shape>
              <v:shape id="Freeform 27" o:spid="_x0000_s1037" style="position:absolute;left:3608;top:1091;width:108;height:514;visibility:visible;mso-wrap-style:square;v-text-anchor:top" coordsize="108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" path="m,513r108,l108,,,,,513xe" fillcolor="#e6e6e6" stroked="f">
                <v:path arrowok="t" o:connecttype="custom" o:connectlocs="0,513;108,513;108,0;0,0;0,513" o:connectangles="0,0,0,0,0"/>
              </v:shape>
              <v:shape id="Freeform 28" o:spid="_x0000_s1038" style="position:absolute;left:904;top:1605;width:2812;height:212;visibility:visible;mso-wrap-style:square;v-text-anchor:top" coordsize="28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" path="m,211r2811,l2811,,,,,211xe" fillcolor="#e6e6e6" stroked="f">
                <v:path arrowok="t" o:connecttype="custom" o:connectlocs="0,211;2811,211;2811,0;0,0;0,211" o:connectangles="0,0,0,0,0"/>
              </v:shape>
              <v:shape id="Freeform 29" o:spid="_x0000_s1039" style="position:absolute;left:1012;top:1091;width:2596;height:514;visibility:visible;mso-wrap-style:square;v-text-anchor:top" coordsize="2596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" path="m,513r2595,l2595,,,,,513xe" fillcolor="#e6e6e6" stroked="f">
                <v:path arrowok="t" o:connecttype="custom" o:connectlocs="0,513;2595,513;2595,0;0,0;0,513" o:connectangles="0,0,0,0,0"/>
              </v:shape>
              <v:shape id="Freeform 30" o:spid="_x0000_s1040" style="position:absolute;left:3716;top:896;width:3954;height:20;visibility:visible;mso-wrap-style:square;v-text-anchor:top" coordsize="395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" path="m,l3953,e" filled="f" strokecolor="#e6e6e6" strokeweight=".58558mm">
                <v:path arrowok="t" o:connecttype="custom" o:connectlocs="0,0;3953,0" o:connectangles="0,0"/>
              </v:shape>
              <v:shape id="Freeform 31" o:spid="_x0000_s1041" style="position:absolute;left:3716;top:911;width:108;height:874;visibility:visible;mso-wrap-style:square;v-text-anchor:top" coordsize="108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" path="m,873r108,l108,,,,,873xe" fillcolor="#e6e6e6" stroked="f">
                <v:path arrowok="t" o:connecttype="custom" o:connectlocs="0,873;108,873;108,0;0,0;0,873" o:connectangles="0,0,0,0,0"/>
              </v:shape>
              <v:shape id="Freeform 32" o:spid="_x0000_s1042" style="position:absolute;left:7561;top:911;width:108;height:874;visibility:visible;mso-wrap-style:square;v-text-anchor:top" coordsize="108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" path="m,873r107,l107,,,,,873xe" fillcolor="#e6e6e6" stroked="f">
                <v:path arrowok="t" o:connecttype="custom" o:connectlocs="0,873;107,873;107,0;0,0;0,873" o:connectangles="0,0,0,0,0"/>
              </v:shape>
              <v:shape id="Freeform 33" o:spid="_x0000_s1043" style="position:absolute;left:3716;top:1801;width:3954;height:20;visibility:visible;mso-wrap-style:square;v-text-anchor:top" coordsize="395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" path="m,l3953,e" filled="f" strokecolor="#e6e6e6" strokeweight=".58558mm">
                <v:path arrowok="t" o:connecttype="custom" o:connectlocs="0,0;3953,0" o:connectangles="0,0"/>
              </v:shape>
              <v:shape id="Freeform 34" o:spid="_x0000_s1044" style="position:absolute;left:3824;top:911;width:3738;height:874;visibility:visible;mso-wrap-style:square;v-text-anchor:top" coordsize="3738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" path="m,873r3737,l3737,,,,,873xe" fillcolor="#e6e6e6" stroked="f">
                <v:path arrowok="t" o:connecttype="custom" o:connectlocs="0,873;3737,873;3737,0;0,0;0,873" o:connectangles="0,0,0,0,0"/>
              </v:shape>
              <v:shape id="Freeform 35" o:spid="_x0000_s1045" style="position:absolute;left:7669;top:880;width:3335;height:212;visibility:visible;mso-wrap-style:square;v-text-anchor:top" coordsize="3335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" path="m,211r3334,l3334,,,,,211xe" fillcolor="#e6e6e6" stroked="f">
                <v:path arrowok="t" o:connecttype="custom" o:connectlocs="0,211;3334,211;3334,0;0,0;0,211" o:connectangles="0,0,0,0,0"/>
              </v:shape>
              <v:shape id="Freeform 36" o:spid="_x0000_s1046" style="position:absolute;left:7669;top:1091;width:109;height:514;visibility:visible;mso-wrap-style:square;v-text-anchor:top" coordsize="109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" path="m,513r108,l108,,,,,513xe" fillcolor="#e6e6e6" stroked="f">
                <v:path arrowok="t" o:connecttype="custom" o:connectlocs="0,513;108,513;108,0;0,0;0,513" o:connectangles="0,0,0,0,0"/>
              </v:shape>
              <v:shape id="Freeform 37" o:spid="_x0000_s1047" style="position:absolute;left:10896;top:1091;width:108;height:514;visibility:visible;mso-wrap-style:square;v-text-anchor:top" coordsize="108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" path="m,513r107,l107,,,,,513xe" fillcolor="#e6e6e6" stroked="f">
                <v:path arrowok="t" o:connecttype="custom" o:connectlocs="0,513;107,513;107,0;0,0;0,513" o:connectangles="0,0,0,0,0"/>
              </v:shape>
              <v:shape id="Freeform 38" o:spid="_x0000_s1048" style="position:absolute;left:7669;top:1605;width:3335;height:212;visibility:visible;mso-wrap-style:square;v-text-anchor:top" coordsize="3335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" path="m,211r3334,l3334,,,,,211xe" fillcolor="#e6e6e6" stroked="f">
                <v:path arrowok="t" o:connecttype="custom" o:connectlocs="0,211;3334,211;3334,0;0,0;0,211" o:connectangles="0,0,0,0,0"/>
              </v:shape>
              <v:shape id="Freeform 39" o:spid="_x0000_s1049" style="position:absolute;left:7778;top:1091;width:3118;height:514;visibility:visible;mso-wrap-style:square;v-text-anchor:top" coordsize="3118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" path="m,513r3117,l3117,,,,,513xe" fillcolor="#e6e6e6" stroked="f">
                <v:path arrowok="t" o:connecttype="custom" o:connectlocs="0,513;3117,513;3117,0;0,0;0,513" o:connectangles="0,0,0,0,0"/>
              </v:shape>
              <v:shape id="Freeform 40" o:spid="_x0000_s1050" style="position:absolute;left:902;top:866;width:10102;height:20;visibility:visible;mso-wrap-style:square;v-text-anchor:top" coordsize="101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" path="m,l10101,e" filled="f" strokeweight=".54325mm">
                <v:path arrowok="t" o:connecttype="custom" o:connectlocs="0,0;10101,0" o:connectangles="0,0"/>
              </v:shape>
              <v:shape id="Freeform 41" o:spid="_x0000_s1051" style="position:absolute;left:902;top:881;width:10102;height:20;visibility:visible;mso-wrap-style:square;v-text-anchor:top" coordsize="101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" path="m,l10101,e" filled="f" strokecolor="#e6e6e6" strokeweight=".22pt">
                <v:path arrowok="t" o:connecttype="custom" o:connectlocs="0,0;10101,0" o:connectangles="0,0"/>
              </v:shape>
              <v:shape id="Freeform 42" o:spid="_x0000_s1052" style="position:absolute;left:902;top:1817;width:10102;height:20;visibility:visible;mso-wrap-style:square;v-text-anchor:top" coordsize="101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" path="m,l10101,e" filled="f" strokecolor="#e6e6e6" strokeweight=".22pt">
                <v:path arrowok="t" o:connecttype="custom" o:connectlocs="0,0;10101,0" o:connectangles="0,0"/>
              </v:shape>
              <v:shape id="Freeform 43" o:spid="_x0000_s1053" style="position:absolute;left:888;top:1833;width:10116;height:20;visibility:visible;mso-wrap-style:square;v-text-anchor:top" coordsize="101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" path="m,l10116,e" filled="f" strokeweight=".55172mm">
                <v:path arrowok="t" o:connecttype="custom" o:connectlocs="0,0;10116,0" o:connectangles="0,0"/>
              </v:shape>
              <v:rect id="Rectangle 44" o:spid="_x0000_s1054" style="position:absolute;left:5450;top:1020;width:46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<v:textbox inset="0,0,0,0">
                  <w:txbxContent>
                    <w:p w:rsidR="00D95BF9" w:rsidRDefault="00B8510E">
                      <w:pPr>
                        <w:widowControl/>
                        <w:autoSpaceDE/>
                        <w:autoSpaceDN/>
                        <w:adjustRightInd/>
                        <w:spacing w:line="6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99085" cy="418465"/>
                            <wp:effectExtent l="0" t="0" r="0" b="0"/>
                            <wp:docPr id="50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085" cy="418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5BF9" w:rsidRDefault="00D95BF9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808990</wp:posOffset>
              </wp:positionH>
              <wp:positionV relativeFrom="page">
                <wp:posOffset>758825</wp:posOffset>
              </wp:positionV>
              <wp:extent cx="1199515" cy="203835"/>
              <wp:effectExtent l="0" t="0" r="0" b="0"/>
              <wp:wrapNone/>
              <wp:docPr id="27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951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BF9" w:rsidRDefault="00D95BF9">
                          <w:pPr>
                            <w:pStyle w:val="BodyText"/>
                            <w:kinsoku w:val="0"/>
                            <w:overflowPunct w:val="0"/>
                            <w:spacing w:before="0" w:line="309" w:lineRule="exact"/>
                            <w:ind w:left="20" w:firstLine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Fletorja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Zyrtare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55" type="#_x0000_t202" style="position:absolute;margin-left:63.7pt;margin-top:59.75pt;width:94.45pt;height:1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CVswIAALI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" o:allowincell="f" filled="f" stroked="f">
              <v:textbox inset="0,0,0,0">
                <w:txbxContent>
                  <w:p w:rsidR="00D95BF9" w:rsidRDefault="00D95BF9">
                    <w:pPr>
                      <w:pStyle w:val="BodyText"/>
                      <w:kinsoku w:val="0"/>
                      <w:overflowPunct w:val="0"/>
                      <w:spacing w:before="0" w:line="309" w:lineRule="exact"/>
                      <w:ind w:left="20" w:firstLine="0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</w:rPr>
                      <w:t>Fletorja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</w:rPr>
                      <w:t>Zyrtare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5176520</wp:posOffset>
              </wp:positionH>
              <wp:positionV relativeFrom="page">
                <wp:posOffset>758825</wp:posOffset>
              </wp:positionV>
              <wp:extent cx="1551305" cy="203835"/>
              <wp:effectExtent l="0" t="0" r="0" b="0"/>
              <wp:wrapNone/>
              <wp:docPr id="2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3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BF9" w:rsidRDefault="00D95BF9">
                          <w:pPr>
                            <w:pStyle w:val="BodyText"/>
                            <w:kinsoku w:val="0"/>
                            <w:overflowPunct w:val="0"/>
                            <w:spacing w:before="0" w:line="309" w:lineRule="exact"/>
                            <w:ind w:left="20" w:firstLine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Viti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2017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–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Numri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6" o:spid="_x0000_s1056" type="#_x0000_t202" style="position:absolute;margin-left:407.6pt;margin-top:59.75pt;width:122.15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16IsQIAALI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" o:allowincell="f" filled="f" stroked="f">
              <v:textbox inset="0,0,0,0">
                <w:txbxContent>
                  <w:p w:rsidR="00D95BF9" w:rsidRDefault="00D95BF9">
                    <w:pPr>
                      <w:pStyle w:val="BodyText"/>
                      <w:kinsoku w:val="0"/>
                      <w:overflowPunct w:val="0"/>
                      <w:spacing w:before="0" w:line="309" w:lineRule="exact"/>
                      <w:ind w:left="20" w:firstLine="0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Viti </w:t>
                    </w: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</w:rPr>
                      <w:t>2017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– </w:t>
                    </w: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</w:rPr>
                      <w:t>Numri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BF9" w:rsidRDefault="00B8510E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553720</wp:posOffset>
              </wp:positionH>
              <wp:positionV relativeFrom="page">
                <wp:posOffset>539750</wp:posOffset>
              </wp:positionV>
              <wp:extent cx="6443980" cy="634365"/>
              <wp:effectExtent l="0" t="0" r="0" b="0"/>
              <wp:wrapNone/>
              <wp:docPr id="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3980" cy="634365"/>
                        <a:chOff x="872" y="850"/>
                        <a:chExt cx="10148" cy="999"/>
                      </a:xfrm>
                    </wpg:grpSpPr>
                    <wps:wsp>
                      <wps:cNvPr id="6" name="Freeform 2"/>
                      <wps:cNvSpPr>
                        <a:spLocks/>
                      </wps:cNvSpPr>
                      <wps:spPr bwMode="auto">
                        <a:xfrm>
                          <a:off x="904" y="880"/>
                          <a:ext cx="2812" cy="212"/>
                        </a:xfrm>
                        <a:custGeom>
                          <a:avLst/>
                          <a:gdLst>
                            <a:gd name="T0" fmla="*/ 0 w 2812"/>
                            <a:gd name="T1" fmla="*/ 211 h 212"/>
                            <a:gd name="T2" fmla="*/ 2811 w 2812"/>
                            <a:gd name="T3" fmla="*/ 211 h 212"/>
                            <a:gd name="T4" fmla="*/ 2811 w 2812"/>
                            <a:gd name="T5" fmla="*/ 0 h 212"/>
                            <a:gd name="T6" fmla="*/ 0 w 2812"/>
                            <a:gd name="T7" fmla="*/ 0 h 212"/>
                            <a:gd name="T8" fmla="*/ 0 w 2812"/>
                            <a:gd name="T9" fmla="*/ 21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12" h="212">
                              <a:moveTo>
                                <a:pt x="0" y="211"/>
                              </a:moveTo>
                              <a:lnTo>
                                <a:pt x="2811" y="211"/>
                              </a:lnTo>
                              <a:lnTo>
                                <a:pt x="2811" y="0"/>
                              </a:ln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"/>
                      <wps:cNvSpPr>
                        <a:spLocks/>
                      </wps:cNvSpPr>
                      <wps:spPr bwMode="auto">
                        <a:xfrm>
                          <a:off x="904" y="1091"/>
                          <a:ext cx="108" cy="514"/>
                        </a:xfrm>
                        <a:custGeom>
                          <a:avLst/>
                          <a:gdLst>
                            <a:gd name="T0" fmla="*/ 0 w 108"/>
                            <a:gd name="T1" fmla="*/ 513 h 514"/>
                            <a:gd name="T2" fmla="*/ 107 w 108"/>
                            <a:gd name="T3" fmla="*/ 513 h 514"/>
                            <a:gd name="T4" fmla="*/ 107 w 108"/>
                            <a:gd name="T5" fmla="*/ 0 h 514"/>
                            <a:gd name="T6" fmla="*/ 0 w 108"/>
                            <a:gd name="T7" fmla="*/ 0 h 514"/>
                            <a:gd name="T8" fmla="*/ 0 w 108"/>
                            <a:gd name="T9" fmla="*/ 513 h 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514">
                              <a:moveTo>
                                <a:pt x="0" y="513"/>
                              </a:moveTo>
                              <a:lnTo>
                                <a:pt x="107" y="513"/>
                              </a:lnTo>
                              <a:lnTo>
                                <a:pt x="107" y="0"/>
                              </a:lnTo>
                              <a:lnTo>
                                <a:pt x="0" y="0"/>
                              </a:lnTo>
                              <a:lnTo>
                                <a:pt x="0" y="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4"/>
                      <wps:cNvSpPr>
                        <a:spLocks/>
                      </wps:cNvSpPr>
                      <wps:spPr bwMode="auto">
                        <a:xfrm>
                          <a:off x="3608" y="1091"/>
                          <a:ext cx="108" cy="514"/>
                        </a:xfrm>
                        <a:custGeom>
                          <a:avLst/>
                          <a:gdLst>
                            <a:gd name="T0" fmla="*/ 0 w 108"/>
                            <a:gd name="T1" fmla="*/ 513 h 514"/>
                            <a:gd name="T2" fmla="*/ 108 w 108"/>
                            <a:gd name="T3" fmla="*/ 513 h 514"/>
                            <a:gd name="T4" fmla="*/ 108 w 108"/>
                            <a:gd name="T5" fmla="*/ 0 h 514"/>
                            <a:gd name="T6" fmla="*/ 0 w 108"/>
                            <a:gd name="T7" fmla="*/ 0 h 514"/>
                            <a:gd name="T8" fmla="*/ 0 w 108"/>
                            <a:gd name="T9" fmla="*/ 513 h 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514">
                              <a:moveTo>
                                <a:pt x="0" y="513"/>
                              </a:moveTo>
                              <a:lnTo>
                                <a:pt x="108" y="513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5"/>
                      <wps:cNvSpPr>
                        <a:spLocks/>
                      </wps:cNvSpPr>
                      <wps:spPr bwMode="auto">
                        <a:xfrm>
                          <a:off x="904" y="1605"/>
                          <a:ext cx="2812" cy="212"/>
                        </a:xfrm>
                        <a:custGeom>
                          <a:avLst/>
                          <a:gdLst>
                            <a:gd name="T0" fmla="*/ 0 w 2812"/>
                            <a:gd name="T1" fmla="*/ 211 h 212"/>
                            <a:gd name="T2" fmla="*/ 2811 w 2812"/>
                            <a:gd name="T3" fmla="*/ 211 h 212"/>
                            <a:gd name="T4" fmla="*/ 2811 w 2812"/>
                            <a:gd name="T5" fmla="*/ 0 h 212"/>
                            <a:gd name="T6" fmla="*/ 0 w 2812"/>
                            <a:gd name="T7" fmla="*/ 0 h 212"/>
                            <a:gd name="T8" fmla="*/ 0 w 2812"/>
                            <a:gd name="T9" fmla="*/ 21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12" h="212">
                              <a:moveTo>
                                <a:pt x="0" y="211"/>
                              </a:moveTo>
                              <a:lnTo>
                                <a:pt x="2811" y="211"/>
                              </a:lnTo>
                              <a:lnTo>
                                <a:pt x="2811" y="0"/>
                              </a:ln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"/>
                      <wps:cNvSpPr>
                        <a:spLocks/>
                      </wps:cNvSpPr>
                      <wps:spPr bwMode="auto">
                        <a:xfrm>
                          <a:off x="1012" y="1091"/>
                          <a:ext cx="2596" cy="514"/>
                        </a:xfrm>
                        <a:custGeom>
                          <a:avLst/>
                          <a:gdLst>
                            <a:gd name="T0" fmla="*/ 0 w 2596"/>
                            <a:gd name="T1" fmla="*/ 513 h 514"/>
                            <a:gd name="T2" fmla="*/ 2595 w 2596"/>
                            <a:gd name="T3" fmla="*/ 513 h 514"/>
                            <a:gd name="T4" fmla="*/ 2595 w 2596"/>
                            <a:gd name="T5" fmla="*/ 0 h 514"/>
                            <a:gd name="T6" fmla="*/ 0 w 2596"/>
                            <a:gd name="T7" fmla="*/ 0 h 514"/>
                            <a:gd name="T8" fmla="*/ 0 w 2596"/>
                            <a:gd name="T9" fmla="*/ 513 h 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96" h="514">
                              <a:moveTo>
                                <a:pt x="0" y="513"/>
                              </a:moveTo>
                              <a:lnTo>
                                <a:pt x="2595" y="513"/>
                              </a:lnTo>
                              <a:lnTo>
                                <a:pt x="2595" y="0"/>
                              </a:lnTo>
                              <a:lnTo>
                                <a:pt x="0" y="0"/>
                              </a:lnTo>
                              <a:lnTo>
                                <a:pt x="0" y="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7"/>
                      <wps:cNvSpPr>
                        <a:spLocks/>
                      </wps:cNvSpPr>
                      <wps:spPr bwMode="auto">
                        <a:xfrm>
                          <a:off x="3716" y="896"/>
                          <a:ext cx="3954" cy="20"/>
                        </a:xfrm>
                        <a:custGeom>
                          <a:avLst/>
                          <a:gdLst>
                            <a:gd name="T0" fmla="*/ 0 w 3954"/>
                            <a:gd name="T1" fmla="*/ 0 h 20"/>
                            <a:gd name="T2" fmla="*/ 3953 w 395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54" h="20">
                              <a:moveTo>
                                <a:pt x="0" y="0"/>
                              </a:moveTo>
                              <a:lnTo>
                                <a:pt x="3953" y="0"/>
                              </a:lnTo>
                            </a:path>
                          </a:pathLst>
                        </a:custGeom>
                        <a:noFill/>
                        <a:ln w="21081">
                          <a:solidFill>
                            <a:srgbClr val="E6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8"/>
                      <wps:cNvSpPr>
                        <a:spLocks/>
                      </wps:cNvSpPr>
                      <wps:spPr bwMode="auto">
                        <a:xfrm>
                          <a:off x="3716" y="911"/>
                          <a:ext cx="108" cy="874"/>
                        </a:xfrm>
                        <a:custGeom>
                          <a:avLst/>
                          <a:gdLst>
                            <a:gd name="T0" fmla="*/ 0 w 108"/>
                            <a:gd name="T1" fmla="*/ 873 h 874"/>
                            <a:gd name="T2" fmla="*/ 108 w 108"/>
                            <a:gd name="T3" fmla="*/ 873 h 874"/>
                            <a:gd name="T4" fmla="*/ 108 w 108"/>
                            <a:gd name="T5" fmla="*/ 0 h 874"/>
                            <a:gd name="T6" fmla="*/ 0 w 108"/>
                            <a:gd name="T7" fmla="*/ 0 h 874"/>
                            <a:gd name="T8" fmla="*/ 0 w 108"/>
                            <a:gd name="T9" fmla="*/ 873 h 8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874">
                              <a:moveTo>
                                <a:pt x="0" y="873"/>
                              </a:moveTo>
                              <a:lnTo>
                                <a:pt x="108" y="873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9"/>
                      <wps:cNvSpPr>
                        <a:spLocks/>
                      </wps:cNvSpPr>
                      <wps:spPr bwMode="auto">
                        <a:xfrm>
                          <a:off x="7561" y="911"/>
                          <a:ext cx="108" cy="874"/>
                        </a:xfrm>
                        <a:custGeom>
                          <a:avLst/>
                          <a:gdLst>
                            <a:gd name="T0" fmla="*/ 0 w 108"/>
                            <a:gd name="T1" fmla="*/ 873 h 874"/>
                            <a:gd name="T2" fmla="*/ 107 w 108"/>
                            <a:gd name="T3" fmla="*/ 873 h 874"/>
                            <a:gd name="T4" fmla="*/ 107 w 108"/>
                            <a:gd name="T5" fmla="*/ 0 h 874"/>
                            <a:gd name="T6" fmla="*/ 0 w 108"/>
                            <a:gd name="T7" fmla="*/ 0 h 874"/>
                            <a:gd name="T8" fmla="*/ 0 w 108"/>
                            <a:gd name="T9" fmla="*/ 873 h 8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874">
                              <a:moveTo>
                                <a:pt x="0" y="873"/>
                              </a:moveTo>
                              <a:lnTo>
                                <a:pt x="107" y="873"/>
                              </a:lnTo>
                              <a:lnTo>
                                <a:pt x="107" y="0"/>
                              </a:lnTo>
                              <a:lnTo>
                                <a:pt x="0" y="0"/>
                              </a:lnTo>
                              <a:lnTo>
                                <a:pt x="0" y="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0"/>
                      <wps:cNvSpPr>
                        <a:spLocks/>
                      </wps:cNvSpPr>
                      <wps:spPr bwMode="auto">
                        <a:xfrm>
                          <a:off x="3716" y="1801"/>
                          <a:ext cx="3954" cy="20"/>
                        </a:xfrm>
                        <a:custGeom>
                          <a:avLst/>
                          <a:gdLst>
                            <a:gd name="T0" fmla="*/ 0 w 3954"/>
                            <a:gd name="T1" fmla="*/ 0 h 20"/>
                            <a:gd name="T2" fmla="*/ 3953 w 395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54" h="20">
                              <a:moveTo>
                                <a:pt x="0" y="0"/>
                              </a:moveTo>
                              <a:lnTo>
                                <a:pt x="3953" y="0"/>
                              </a:lnTo>
                            </a:path>
                          </a:pathLst>
                        </a:custGeom>
                        <a:noFill/>
                        <a:ln w="21081">
                          <a:solidFill>
                            <a:srgbClr val="E6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1"/>
                      <wps:cNvSpPr>
                        <a:spLocks/>
                      </wps:cNvSpPr>
                      <wps:spPr bwMode="auto">
                        <a:xfrm>
                          <a:off x="3824" y="911"/>
                          <a:ext cx="3738" cy="874"/>
                        </a:xfrm>
                        <a:custGeom>
                          <a:avLst/>
                          <a:gdLst>
                            <a:gd name="T0" fmla="*/ 0 w 3738"/>
                            <a:gd name="T1" fmla="*/ 873 h 874"/>
                            <a:gd name="T2" fmla="*/ 3737 w 3738"/>
                            <a:gd name="T3" fmla="*/ 873 h 874"/>
                            <a:gd name="T4" fmla="*/ 3737 w 3738"/>
                            <a:gd name="T5" fmla="*/ 0 h 874"/>
                            <a:gd name="T6" fmla="*/ 0 w 3738"/>
                            <a:gd name="T7" fmla="*/ 0 h 874"/>
                            <a:gd name="T8" fmla="*/ 0 w 3738"/>
                            <a:gd name="T9" fmla="*/ 873 h 8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38" h="874">
                              <a:moveTo>
                                <a:pt x="0" y="873"/>
                              </a:moveTo>
                              <a:lnTo>
                                <a:pt x="3737" y="873"/>
                              </a:lnTo>
                              <a:lnTo>
                                <a:pt x="3737" y="0"/>
                              </a:lnTo>
                              <a:lnTo>
                                <a:pt x="0" y="0"/>
                              </a:lnTo>
                              <a:lnTo>
                                <a:pt x="0" y="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2"/>
                      <wps:cNvSpPr>
                        <a:spLocks/>
                      </wps:cNvSpPr>
                      <wps:spPr bwMode="auto">
                        <a:xfrm>
                          <a:off x="7669" y="880"/>
                          <a:ext cx="3335" cy="212"/>
                        </a:xfrm>
                        <a:custGeom>
                          <a:avLst/>
                          <a:gdLst>
                            <a:gd name="T0" fmla="*/ 0 w 3335"/>
                            <a:gd name="T1" fmla="*/ 211 h 212"/>
                            <a:gd name="T2" fmla="*/ 3334 w 3335"/>
                            <a:gd name="T3" fmla="*/ 211 h 212"/>
                            <a:gd name="T4" fmla="*/ 3334 w 3335"/>
                            <a:gd name="T5" fmla="*/ 0 h 212"/>
                            <a:gd name="T6" fmla="*/ 0 w 3335"/>
                            <a:gd name="T7" fmla="*/ 0 h 212"/>
                            <a:gd name="T8" fmla="*/ 0 w 3335"/>
                            <a:gd name="T9" fmla="*/ 21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35" h="212">
                              <a:moveTo>
                                <a:pt x="0" y="211"/>
                              </a:moveTo>
                              <a:lnTo>
                                <a:pt x="3334" y="211"/>
                              </a:lnTo>
                              <a:lnTo>
                                <a:pt x="3334" y="0"/>
                              </a:ln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3"/>
                      <wps:cNvSpPr>
                        <a:spLocks/>
                      </wps:cNvSpPr>
                      <wps:spPr bwMode="auto">
                        <a:xfrm>
                          <a:off x="7669" y="1091"/>
                          <a:ext cx="109" cy="514"/>
                        </a:xfrm>
                        <a:custGeom>
                          <a:avLst/>
                          <a:gdLst>
                            <a:gd name="T0" fmla="*/ 0 w 109"/>
                            <a:gd name="T1" fmla="*/ 513 h 514"/>
                            <a:gd name="T2" fmla="*/ 108 w 109"/>
                            <a:gd name="T3" fmla="*/ 513 h 514"/>
                            <a:gd name="T4" fmla="*/ 108 w 109"/>
                            <a:gd name="T5" fmla="*/ 0 h 514"/>
                            <a:gd name="T6" fmla="*/ 0 w 109"/>
                            <a:gd name="T7" fmla="*/ 0 h 514"/>
                            <a:gd name="T8" fmla="*/ 0 w 109"/>
                            <a:gd name="T9" fmla="*/ 513 h 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" h="514">
                              <a:moveTo>
                                <a:pt x="0" y="513"/>
                              </a:moveTo>
                              <a:lnTo>
                                <a:pt x="108" y="513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4"/>
                      <wps:cNvSpPr>
                        <a:spLocks/>
                      </wps:cNvSpPr>
                      <wps:spPr bwMode="auto">
                        <a:xfrm>
                          <a:off x="10896" y="1091"/>
                          <a:ext cx="108" cy="514"/>
                        </a:xfrm>
                        <a:custGeom>
                          <a:avLst/>
                          <a:gdLst>
                            <a:gd name="T0" fmla="*/ 0 w 108"/>
                            <a:gd name="T1" fmla="*/ 513 h 514"/>
                            <a:gd name="T2" fmla="*/ 107 w 108"/>
                            <a:gd name="T3" fmla="*/ 513 h 514"/>
                            <a:gd name="T4" fmla="*/ 107 w 108"/>
                            <a:gd name="T5" fmla="*/ 0 h 514"/>
                            <a:gd name="T6" fmla="*/ 0 w 108"/>
                            <a:gd name="T7" fmla="*/ 0 h 514"/>
                            <a:gd name="T8" fmla="*/ 0 w 108"/>
                            <a:gd name="T9" fmla="*/ 513 h 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514">
                              <a:moveTo>
                                <a:pt x="0" y="513"/>
                              </a:moveTo>
                              <a:lnTo>
                                <a:pt x="107" y="513"/>
                              </a:lnTo>
                              <a:lnTo>
                                <a:pt x="107" y="0"/>
                              </a:lnTo>
                              <a:lnTo>
                                <a:pt x="0" y="0"/>
                              </a:lnTo>
                              <a:lnTo>
                                <a:pt x="0" y="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5"/>
                      <wps:cNvSpPr>
                        <a:spLocks/>
                      </wps:cNvSpPr>
                      <wps:spPr bwMode="auto">
                        <a:xfrm>
                          <a:off x="7669" y="1605"/>
                          <a:ext cx="3335" cy="212"/>
                        </a:xfrm>
                        <a:custGeom>
                          <a:avLst/>
                          <a:gdLst>
                            <a:gd name="T0" fmla="*/ 0 w 3335"/>
                            <a:gd name="T1" fmla="*/ 211 h 212"/>
                            <a:gd name="T2" fmla="*/ 3334 w 3335"/>
                            <a:gd name="T3" fmla="*/ 211 h 212"/>
                            <a:gd name="T4" fmla="*/ 3334 w 3335"/>
                            <a:gd name="T5" fmla="*/ 0 h 212"/>
                            <a:gd name="T6" fmla="*/ 0 w 3335"/>
                            <a:gd name="T7" fmla="*/ 0 h 212"/>
                            <a:gd name="T8" fmla="*/ 0 w 3335"/>
                            <a:gd name="T9" fmla="*/ 21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35" h="212">
                              <a:moveTo>
                                <a:pt x="0" y="211"/>
                              </a:moveTo>
                              <a:lnTo>
                                <a:pt x="3334" y="211"/>
                              </a:lnTo>
                              <a:lnTo>
                                <a:pt x="3334" y="0"/>
                              </a:ln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6"/>
                      <wps:cNvSpPr>
                        <a:spLocks/>
                      </wps:cNvSpPr>
                      <wps:spPr bwMode="auto">
                        <a:xfrm>
                          <a:off x="7778" y="1091"/>
                          <a:ext cx="3118" cy="514"/>
                        </a:xfrm>
                        <a:custGeom>
                          <a:avLst/>
                          <a:gdLst>
                            <a:gd name="T0" fmla="*/ 0 w 3118"/>
                            <a:gd name="T1" fmla="*/ 513 h 514"/>
                            <a:gd name="T2" fmla="*/ 3117 w 3118"/>
                            <a:gd name="T3" fmla="*/ 513 h 514"/>
                            <a:gd name="T4" fmla="*/ 3117 w 3118"/>
                            <a:gd name="T5" fmla="*/ 0 h 514"/>
                            <a:gd name="T6" fmla="*/ 0 w 3118"/>
                            <a:gd name="T7" fmla="*/ 0 h 514"/>
                            <a:gd name="T8" fmla="*/ 0 w 3118"/>
                            <a:gd name="T9" fmla="*/ 513 h 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18" h="514">
                              <a:moveTo>
                                <a:pt x="0" y="513"/>
                              </a:moveTo>
                              <a:lnTo>
                                <a:pt x="3117" y="513"/>
                              </a:lnTo>
                              <a:lnTo>
                                <a:pt x="3117" y="0"/>
                              </a:lnTo>
                              <a:lnTo>
                                <a:pt x="0" y="0"/>
                              </a:lnTo>
                              <a:lnTo>
                                <a:pt x="0" y="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7"/>
                      <wps:cNvSpPr>
                        <a:spLocks/>
                      </wps:cNvSpPr>
                      <wps:spPr bwMode="auto">
                        <a:xfrm>
                          <a:off x="902" y="866"/>
                          <a:ext cx="10102" cy="20"/>
                        </a:xfrm>
                        <a:custGeom>
                          <a:avLst/>
                          <a:gdLst>
                            <a:gd name="T0" fmla="*/ 0 w 10102"/>
                            <a:gd name="T1" fmla="*/ 0 h 20"/>
                            <a:gd name="T2" fmla="*/ 10101 w 101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02" h="20">
                              <a:moveTo>
                                <a:pt x="0" y="0"/>
                              </a:moveTo>
                              <a:lnTo>
                                <a:pt x="10101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8"/>
                      <wps:cNvSpPr>
                        <a:spLocks/>
                      </wps:cNvSpPr>
                      <wps:spPr bwMode="auto">
                        <a:xfrm>
                          <a:off x="902" y="881"/>
                          <a:ext cx="10102" cy="20"/>
                        </a:xfrm>
                        <a:custGeom>
                          <a:avLst/>
                          <a:gdLst>
                            <a:gd name="T0" fmla="*/ 0 w 10102"/>
                            <a:gd name="T1" fmla="*/ 0 h 20"/>
                            <a:gd name="T2" fmla="*/ 10101 w 101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02" h="20">
                              <a:moveTo>
                                <a:pt x="0" y="0"/>
                              </a:moveTo>
                              <a:lnTo>
                                <a:pt x="10101" y="0"/>
                              </a:lnTo>
                            </a:path>
                          </a:pathLst>
                        </a:custGeom>
                        <a:noFill/>
                        <a:ln w="2794">
                          <a:solidFill>
                            <a:srgbClr val="E6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9"/>
                      <wps:cNvSpPr>
                        <a:spLocks/>
                      </wps:cNvSpPr>
                      <wps:spPr bwMode="auto">
                        <a:xfrm>
                          <a:off x="902" y="1817"/>
                          <a:ext cx="10102" cy="20"/>
                        </a:xfrm>
                        <a:custGeom>
                          <a:avLst/>
                          <a:gdLst>
                            <a:gd name="T0" fmla="*/ 0 w 10102"/>
                            <a:gd name="T1" fmla="*/ 0 h 20"/>
                            <a:gd name="T2" fmla="*/ 10101 w 101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02" h="20">
                              <a:moveTo>
                                <a:pt x="0" y="0"/>
                              </a:moveTo>
                              <a:lnTo>
                                <a:pt x="10101" y="0"/>
                              </a:lnTo>
                            </a:path>
                          </a:pathLst>
                        </a:custGeom>
                        <a:noFill/>
                        <a:ln w="2794">
                          <a:solidFill>
                            <a:srgbClr val="E6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0"/>
                      <wps:cNvSpPr>
                        <a:spLocks/>
                      </wps:cNvSpPr>
                      <wps:spPr bwMode="auto">
                        <a:xfrm>
                          <a:off x="888" y="1833"/>
                          <a:ext cx="10116" cy="20"/>
                        </a:xfrm>
                        <a:custGeom>
                          <a:avLst/>
                          <a:gdLst>
                            <a:gd name="T0" fmla="*/ 0 w 10116"/>
                            <a:gd name="T1" fmla="*/ 0 h 20"/>
                            <a:gd name="T2" fmla="*/ 10116 w 1011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16" h="20">
                              <a:moveTo>
                                <a:pt x="0" y="0"/>
                              </a:moveTo>
                              <a:lnTo>
                                <a:pt x="10116" y="0"/>
                              </a:lnTo>
                            </a:path>
                          </a:pathLst>
                        </a:custGeom>
                        <a:noFill/>
                        <a:ln w="198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21"/>
                      <wps:cNvSpPr>
                        <a:spLocks noChangeArrowheads="1"/>
                      </wps:cNvSpPr>
                      <wps:spPr bwMode="auto">
                        <a:xfrm>
                          <a:off x="5450" y="1020"/>
                          <a:ext cx="460" cy="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BF9" w:rsidRDefault="00B8510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6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99085" cy="418465"/>
                                  <wp:effectExtent l="0" t="0" r="0" b="0"/>
                                  <wp:docPr id="51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085" cy="418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5BF9" w:rsidRDefault="00D95BF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57" style="position:absolute;margin-left:43.6pt;margin-top:42.5pt;width:507.4pt;height:49.95pt;z-index:-251662336;mso-position-horizontal-relative:page;mso-position-vertical-relative:page" coordorigin="872,850" coordsize="10148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" o:allowincell="f">
              <v:shape id="Freeform 2" o:spid="_x0000_s1058" style="position:absolute;left:904;top:880;width:2812;height:212;visibility:visible;mso-wrap-style:square;v-text-anchor:top" coordsize="28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" path="m,211r2811,l2811,,,,,211xe" fillcolor="#e6e6e6" stroked="f">
                <v:path arrowok="t" o:connecttype="custom" o:connectlocs="0,211;2811,211;2811,0;0,0;0,211" o:connectangles="0,0,0,0,0"/>
              </v:shape>
              <v:shape id="Freeform 3" o:spid="_x0000_s1059" style="position:absolute;left:904;top:1091;width:108;height:514;visibility:visible;mso-wrap-style:square;v-text-anchor:top" coordsize="108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" path="m,513r107,l107,,,,,513xe" fillcolor="#e6e6e6" stroked="f">
                <v:path arrowok="t" o:connecttype="custom" o:connectlocs="0,513;107,513;107,0;0,0;0,513" o:connectangles="0,0,0,0,0"/>
              </v:shape>
              <v:shape id="Freeform 4" o:spid="_x0000_s1060" style="position:absolute;left:3608;top:1091;width:108;height:514;visibility:visible;mso-wrap-style:square;v-text-anchor:top" coordsize="108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" path="m,513r108,l108,,,,,513xe" fillcolor="#e6e6e6" stroked="f">
                <v:path arrowok="t" o:connecttype="custom" o:connectlocs="0,513;108,513;108,0;0,0;0,513" o:connectangles="0,0,0,0,0"/>
              </v:shape>
              <v:shape id="Freeform 5" o:spid="_x0000_s1061" style="position:absolute;left:904;top:1605;width:2812;height:212;visibility:visible;mso-wrap-style:square;v-text-anchor:top" coordsize="28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" path="m,211r2811,l2811,,,,,211xe" fillcolor="#e6e6e6" stroked="f">
                <v:path arrowok="t" o:connecttype="custom" o:connectlocs="0,211;2811,211;2811,0;0,0;0,211" o:connectangles="0,0,0,0,0"/>
              </v:shape>
              <v:shape id="Freeform 6" o:spid="_x0000_s1062" style="position:absolute;left:1012;top:1091;width:2596;height:514;visibility:visible;mso-wrap-style:square;v-text-anchor:top" coordsize="2596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" path="m,513r2595,l2595,,,,,513xe" fillcolor="#e6e6e6" stroked="f">
                <v:path arrowok="t" o:connecttype="custom" o:connectlocs="0,513;2595,513;2595,0;0,0;0,513" o:connectangles="0,0,0,0,0"/>
              </v:shape>
              <v:shape id="Freeform 7" o:spid="_x0000_s1063" style="position:absolute;left:3716;top:896;width:3954;height:20;visibility:visible;mso-wrap-style:square;v-text-anchor:top" coordsize="395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" path="m,l3953,e" filled="f" strokecolor="#e6e6e6" strokeweight=".58558mm">
                <v:path arrowok="t" o:connecttype="custom" o:connectlocs="0,0;3953,0" o:connectangles="0,0"/>
              </v:shape>
              <v:shape id="Freeform 8" o:spid="_x0000_s1064" style="position:absolute;left:3716;top:911;width:108;height:874;visibility:visible;mso-wrap-style:square;v-text-anchor:top" coordsize="108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" path="m,873r108,l108,,,,,873xe" fillcolor="#e6e6e6" stroked="f">
                <v:path arrowok="t" o:connecttype="custom" o:connectlocs="0,873;108,873;108,0;0,0;0,873" o:connectangles="0,0,0,0,0"/>
              </v:shape>
              <v:shape id="Freeform 9" o:spid="_x0000_s1065" style="position:absolute;left:7561;top:911;width:108;height:874;visibility:visible;mso-wrap-style:square;v-text-anchor:top" coordsize="108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" path="m,873r107,l107,,,,,873xe" fillcolor="#e6e6e6" stroked="f">
                <v:path arrowok="t" o:connecttype="custom" o:connectlocs="0,873;107,873;107,0;0,0;0,873" o:connectangles="0,0,0,0,0"/>
              </v:shape>
              <v:shape id="Freeform 10" o:spid="_x0000_s1066" style="position:absolute;left:3716;top:1801;width:3954;height:20;visibility:visible;mso-wrap-style:square;v-text-anchor:top" coordsize="395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" path="m,l3953,e" filled="f" strokecolor="#e6e6e6" strokeweight=".58558mm">
                <v:path arrowok="t" o:connecttype="custom" o:connectlocs="0,0;3953,0" o:connectangles="0,0"/>
              </v:shape>
              <v:shape id="Freeform 11" o:spid="_x0000_s1067" style="position:absolute;left:3824;top:911;width:3738;height:874;visibility:visible;mso-wrap-style:square;v-text-anchor:top" coordsize="3738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" path="m,873r3737,l3737,,,,,873xe" fillcolor="#e6e6e6" stroked="f">
                <v:path arrowok="t" o:connecttype="custom" o:connectlocs="0,873;3737,873;3737,0;0,0;0,873" o:connectangles="0,0,0,0,0"/>
              </v:shape>
              <v:shape id="Freeform 12" o:spid="_x0000_s1068" style="position:absolute;left:7669;top:880;width:3335;height:212;visibility:visible;mso-wrap-style:square;v-text-anchor:top" coordsize="3335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" path="m,211r3334,l3334,,,,,211xe" fillcolor="#e6e6e6" stroked="f">
                <v:path arrowok="t" o:connecttype="custom" o:connectlocs="0,211;3334,211;3334,0;0,0;0,211" o:connectangles="0,0,0,0,0"/>
              </v:shape>
              <v:shape id="Freeform 13" o:spid="_x0000_s1069" style="position:absolute;left:7669;top:1091;width:109;height:514;visibility:visible;mso-wrap-style:square;v-text-anchor:top" coordsize="109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" path="m,513r108,l108,,,,,513xe" fillcolor="#e6e6e6" stroked="f">
                <v:path arrowok="t" o:connecttype="custom" o:connectlocs="0,513;108,513;108,0;0,0;0,513" o:connectangles="0,0,0,0,0"/>
              </v:shape>
              <v:shape id="Freeform 14" o:spid="_x0000_s1070" style="position:absolute;left:10896;top:1091;width:108;height:514;visibility:visible;mso-wrap-style:square;v-text-anchor:top" coordsize="108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" path="m,513r107,l107,,,,,513xe" fillcolor="#e6e6e6" stroked="f">
                <v:path arrowok="t" o:connecttype="custom" o:connectlocs="0,513;107,513;107,0;0,0;0,513" o:connectangles="0,0,0,0,0"/>
              </v:shape>
              <v:shape id="Freeform 15" o:spid="_x0000_s1071" style="position:absolute;left:7669;top:1605;width:3335;height:212;visibility:visible;mso-wrap-style:square;v-text-anchor:top" coordsize="3335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" path="m,211r3334,l3334,,,,,211xe" fillcolor="#e6e6e6" stroked="f">
                <v:path arrowok="t" o:connecttype="custom" o:connectlocs="0,211;3334,211;3334,0;0,0;0,211" o:connectangles="0,0,0,0,0"/>
              </v:shape>
              <v:shape id="Freeform 16" o:spid="_x0000_s1072" style="position:absolute;left:7778;top:1091;width:3118;height:514;visibility:visible;mso-wrap-style:square;v-text-anchor:top" coordsize="3118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" path="m,513r3117,l3117,,,,,513xe" fillcolor="#e6e6e6" stroked="f">
                <v:path arrowok="t" o:connecttype="custom" o:connectlocs="0,513;3117,513;3117,0;0,0;0,513" o:connectangles="0,0,0,0,0"/>
              </v:shape>
              <v:shape id="Freeform 17" o:spid="_x0000_s1073" style="position:absolute;left:902;top:866;width:10102;height:20;visibility:visible;mso-wrap-style:square;v-text-anchor:top" coordsize="101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" path="m,l10101,e" filled="f" strokeweight=".54325mm">
                <v:path arrowok="t" o:connecttype="custom" o:connectlocs="0,0;10101,0" o:connectangles="0,0"/>
              </v:shape>
              <v:shape id="Freeform 18" o:spid="_x0000_s1074" style="position:absolute;left:902;top:881;width:10102;height:20;visibility:visible;mso-wrap-style:square;v-text-anchor:top" coordsize="101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" path="m,l10101,e" filled="f" strokecolor="#e6e6e6" strokeweight=".22pt">
                <v:path arrowok="t" o:connecttype="custom" o:connectlocs="0,0;10101,0" o:connectangles="0,0"/>
              </v:shape>
              <v:shape id="Freeform 19" o:spid="_x0000_s1075" style="position:absolute;left:902;top:1817;width:10102;height:20;visibility:visible;mso-wrap-style:square;v-text-anchor:top" coordsize="101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" path="m,l10101,e" filled="f" strokecolor="#e6e6e6" strokeweight=".22pt">
                <v:path arrowok="t" o:connecttype="custom" o:connectlocs="0,0;10101,0" o:connectangles="0,0"/>
              </v:shape>
              <v:shape id="Freeform 20" o:spid="_x0000_s1076" style="position:absolute;left:888;top:1833;width:10116;height:20;visibility:visible;mso-wrap-style:square;v-text-anchor:top" coordsize="101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" path="m,l10116,e" filled="f" strokeweight=".55172mm">
                <v:path arrowok="t" o:connecttype="custom" o:connectlocs="0,0;10116,0" o:connectangles="0,0"/>
              </v:shape>
              <v:rect id="Rectangle 21" o:spid="_x0000_s1077" style="position:absolute;left:5450;top:1020;width:46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:rsidR="00D95BF9" w:rsidRDefault="00B8510E">
                      <w:pPr>
                        <w:widowControl/>
                        <w:autoSpaceDE/>
                        <w:autoSpaceDN/>
                        <w:adjustRightInd/>
                        <w:spacing w:line="6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99085" cy="418465"/>
                            <wp:effectExtent l="0" t="0" r="0" b="0"/>
                            <wp:docPr id="51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085" cy="418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5BF9" w:rsidRDefault="00D95BF9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808990</wp:posOffset>
              </wp:positionH>
              <wp:positionV relativeFrom="page">
                <wp:posOffset>758825</wp:posOffset>
              </wp:positionV>
              <wp:extent cx="1199515" cy="203835"/>
              <wp:effectExtent l="0" t="0" r="0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951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BF9" w:rsidRDefault="00D95BF9">
                          <w:pPr>
                            <w:pStyle w:val="BodyText"/>
                            <w:kinsoku w:val="0"/>
                            <w:overflowPunct w:val="0"/>
                            <w:spacing w:before="0" w:line="309" w:lineRule="exact"/>
                            <w:ind w:left="20" w:firstLine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Fletorja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Zyrtare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78" type="#_x0000_t202" style="position:absolute;margin-left:63.7pt;margin-top:59.75pt;width:94.45pt;height:16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+ZRsAIAALE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" o:allowincell="f" filled="f" stroked="f">
              <v:textbox inset="0,0,0,0">
                <w:txbxContent>
                  <w:p w:rsidR="00D95BF9" w:rsidRDefault="00D95BF9">
                    <w:pPr>
                      <w:pStyle w:val="BodyText"/>
                      <w:kinsoku w:val="0"/>
                      <w:overflowPunct w:val="0"/>
                      <w:spacing w:before="0" w:line="309" w:lineRule="exact"/>
                      <w:ind w:left="20" w:firstLine="0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</w:rPr>
                      <w:t>Fletorja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</w:rPr>
                      <w:t>Zyrtare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5154930</wp:posOffset>
              </wp:positionH>
              <wp:positionV relativeFrom="page">
                <wp:posOffset>758825</wp:posOffset>
              </wp:positionV>
              <wp:extent cx="1551305" cy="203835"/>
              <wp:effectExtent l="0" t="0" r="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3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BF9" w:rsidRDefault="00D95BF9">
                          <w:pPr>
                            <w:pStyle w:val="BodyText"/>
                            <w:kinsoku w:val="0"/>
                            <w:overflowPunct w:val="0"/>
                            <w:spacing w:before="0" w:line="309" w:lineRule="exact"/>
                            <w:ind w:left="20" w:firstLine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Viti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2017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–</w:t>
                          </w:r>
                          <w:r>
                            <w:rPr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Numri</w:t>
                          </w:r>
                          <w:r>
                            <w:rPr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79" type="#_x0000_t202" style="position:absolute;margin-left:405.9pt;margin-top:59.75pt;width:122.15pt;height:16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r1LsAIAALE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" o:allowincell="f" filled="f" stroked="f">
              <v:textbox inset="0,0,0,0">
                <w:txbxContent>
                  <w:p w:rsidR="00D95BF9" w:rsidRDefault="00D95BF9">
                    <w:pPr>
                      <w:pStyle w:val="BodyText"/>
                      <w:kinsoku w:val="0"/>
                      <w:overflowPunct w:val="0"/>
                      <w:spacing w:before="0" w:line="309" w:lineRule="exact"/>
                      <w:ind w:left="20" w:firstLine="0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Viti </w:t>
                    </w: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2017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–</w:t>
                    </w:r>
                    <w:r>
                      <w:rPr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Numri</w:t>
                    </w:r>
                    <w:r>
                      <w:rPr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BF9" w:rsidRDefault="00D95BF9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BF9" w:rsidRDefault="00D95BF9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3"/>
      <w:numFmt w:val="decimal"/>
      <w:lvlText w:val="%1."/>
      <w:lvlJc w:val="left"/>
      <w:pPr>
        <w:ind w:left="373" w:hanging="380"/>
      </w:pPr>
      <w:rPr>
        <w:rFonts w:ascii="Garamond" w:hAnsi="Garamond" w:cs="Garamond"/>
        <w:b w:val="0"/>
        <w:bCs w:val="0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867" w:hanging="380"/>
      </w:pPr>
    </w:lvl>
    <w:lvl w:ilvl="2">
      <w:numFmt w:val="bullet"/>
      <w:lvlText w:val="•"/>
      <w:lvlJc w:val="left"/>
      <w:pPr>
        <w:ind w:left="1362" w:hanging="380"/>
      </w:pPr>
    </w:lvl>
    <w:lvl w:ilvl="3">
      <w:numFmt w:val="bullet"/>
      <w:lvlText w:val="•"/>
      <w:lvlJc w:val="left"/>
      <w:pPr>
        <w:ind w:left="1856" w:hanging="380"/>
      </w:pPr>
    </w:lvl>
    <w:lvl w:ilvl="4">
      <w:numFmt w:val="bullet"/>
      <w:lvlText w:val="•"/>
      <w:lvlJc w:val="left"/>
      <w:pPr>
        <w:ind w:left="2351" w:hanging="380"/>
      </w:pPr>
    </w:lvl>
    <w:lvl w:ilvl="5">
      <w:numFmt w:val="bullet"/>
      <w:lvlText w:val="•"/>
      <w:lvlJc w:val="left"/>
      <w:pPr>
        <w:ind w:left="2845" w:hanging="380"/>
      </w:pPr>
    </w:lvl>
    <w:lvl w:ilvl="6">
      <w:numFmt w:val="bullet"/>
      <w:lvlText w:val="•"/>
      <w:lvlJc w:val="left"/>
      <w:pPr>
        <w:ind w:left="3340" w:hanging="380"/>
      </w:pPr>
    </w:lvl>
    <w:lvl w:ilvl="7">
      <w:numFmt w:val="bullet"/>
      <w:lvlText w:val="•"/>
      <w:lvlJc w:val="left"/>
      <w:pPr>
        <w:ind w:left="3834" w:hanging="380"/>
      </w:pPr>
    </w:lvl>
    <w:lvl w:ilvl="8">
      <w:numFmt w:val="bullet"/>
      <w:lvlText w:val="•"/>
      <w:lvlJc w:val="left"/>
      <w:pPr>
        <w:ind w:left="4329" w:hanging="38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373" w:hanging="308"/>
      </w:pPr>
      <w:rPr>
        <w:rFonts w:ascii="Garamond" w:hAnsi="Garamond" w:cs="Garamond"/>
        <w:b w:val="0"/>
        <w:bCs w:val="0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832" w:hanging="308"/>
      </w:pPr>
    </w:lvl>
    <w:lvl w:ilvl="2">
      <w:numFmt w:val="bullet"/>
      <w:lvlText w:val="•"/>
      <w:lvlJc w:val="left"/>
      <w:pPr>
        <w:ind w:left="1292" w:hanging="308"/>
      </w:pPr>
    </w:lvl>
    <w:lvl w:ilvl="3">
      <w:numFmt w:val="bullet"/>
      <w:lvlText w:val="•"/>
      <w:lvlJc w:val="left"/>
      <w:pPr>
        <w:ind w:left="1751" w:hanging="308"/>
      </w:pPr>
    </w:lvl>
    <w:lvl w:ilvl="4">
      <w:numFmt w:val="bullet"/>
      <w:lvlText w:val="•"/>
      <w:lvlJc w:val="left"/>
      <w:pPr>
        <w:ind w:left="2211" w:hanging="308"/>
      </w:pPr>
    </w:lvl>
    <w:lvl w:ilvl="5">
      <w:numFmt w:val="bullet"/>
      <w:lvlText w:val="•"/>
      <w:lvlJc w:val="left"/>
      <w:pPr>
        <w:ind w:left="2670" w:hanging="308"/>
      </w:pPr>
    </w:lvl>
    <w:lvl w:ilvl="6">
      <w:numFmt w:val="bullet"/>
      <w:lvlText w:val="•"/>
      <w:lvlJc w:val="left"/>
      <w:pPr>
        <w:ind w:left="3130" w:hanging="308"/>
      </w:pPr>
    </w:lvl>
    <w:lvl w:ilvl="7">
      <w:numFmt w:val="bullet"/>
      <w:lvlText w:val="•"/>
      <w:lvlJc w:val="left"/>
      <w:pPr>
        <w:ind w:left="3589" w:hanging="308"/>
      </w:pPr>
    </w:lvl>
    <w:lvl w:ilvl="8">
      <w:numFmt w:val="bullet"/>
      <w:lvlText w:val="•"/>
      <w:lvlJc w:val="left"/>
      <w:pPr>
        <w:ind w:left="4049" w:hanging="308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870" w:hanging="214"/>
      </w:pPr>
      <w:rPr>
        <w:rFonts w:ascii="Garamond" w:hAnsi="Garamond" w:cs="Garamond"/>
        <w:b w:val="0"/>
        <w:bCs w:val="0"/>
        <w:spacing w:val="-4"/>
        <w:sz w:val="24"/>
        <w:szCs w:val="24"/>
      </w:rPr>
    </w:lvl>
    <w:lvl w:ilvl="1">
      <w:numFmt w:val="bullet"/>
      <w:lvlText w:val="•"/>
      <w:lvlJc w:val="left"/>
      <w:pPr>
        <w:ind w:left="1279" w:hanging="214"/>
      </w:pPr>
    </w:lvl>
    <w:lvl w:ilvl="2">
      <w:numFmt w:val="bullet"/>
      <w:lvlText w:val="•"/>
      <w:lvlJc w:val="left"/>
      <w:pPr>
        <w:ind w:left="1689" w:hanging="214"/>
      </w:pPr>
    </w:lvl>
    <w:lvl w:ilvl="3">
      <w:numFmt w:val="bullet"/>
      <w:lvlText w:val="•"/>
      <w:lvlJc w:val="left"/>
      <w:pPr>
        <w:ind w:left="2099" w:hanging="214"/>
      </w:pPr>
    </w:lvl>
    <w:lvl w:ilvl="4">
      <w:numFmt w:val="bullet"/>
      <w:lvlText w:val="•"/>
      <w:lvlJc w:val="left"/>
      <w:pPr>
        <w:ind w:left="2509" w:hanging="214"/>
      </w:pPr>
    </w:lvl>
    <w:lvl w:ilvl="5">
      <w:numFmt w:val="bullet"/>
      <w:lvlText w:val="•"/>
      <w:lvlJc w:val="left"/>
      <w:pPr>
        <w:ind w:left="2919" w:hanging="214"/>
      </w:pPr>
    </w:lvl>
    <w:lvl w:ilvl="6">
      <w:numFmt w:val="bullet"/>
      <w:lvlText w:val="•"/>
      <w:lvlJc w:val="left"/>
      <w:pPr>
        <w:ind w:left="3329" w:hanging="214"/>
      </w:pPr>
    </w:lvl>
    <w:lvl w:ilvl="7">
      <w:numFmt w:val="bullet"/>
      <w:lvlText w:val="•"/>
      <w:lvlJc w:val="left"/>
      <w:pPr>
        <w:ind w:left="3738" w:hanging="214"/>
      </w:pPr>
    </w:lvl>
    <w:lvl w:ilvl="8">
      <w:numFmt w:val="bullet"/>
      <w:lvlText w:val="•"/>
      <w:lvlJc w:val="left"/>
      <w:pPr>
        <w:ind w:left="4148" w:hanging="214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656" w:hanging="125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2325" w:hanging="125"/>
      </w:pPr>
    </w:lvl>
    <w:lvl w:ilvl="2">
      <w:numFmt w:val="bullet"/>
      <w:lvlText w:val="•"/>
      <w:lvlJc w:val="left"/>
      <w:pPr>
        <w:ind w:left="2057" w:hanging="125"/>
      </w:pPr>
    </w:lvl>
    <w:lvl w:ilvl="3">
      <w:numFmt w:val="bullet"/>
      <w:lvlText w:val="•"/>
      <w:lvlJc w:val="left"/>
      <w:pPr>
        <w:ind w:left="1790" w:hanging="125"/>
      </w:pPr>
    </w:lvl>
    <w:lvl w:ilvl="4">
      <w:numFmt w:val="bullet"/>
      <w:lvlText w:val="•"/>
      <w:lvlJc w:val="left"/>
      <w:pPr>
        <w:ind w:left="1523" w:hanging="125"/>
      </w:pPr>
    </w:lvl>
    <w:lvl w:ilvl="5">
      <w:numFmt w:val="bullet"/>
      <w:lvlText w:val="•"/>
      <w:lvlJc w:val="left"/>
      <w:pPr>
        <w:ind w:left="1256" w:hanging="125"/>
      </w:pPr>
    </w:lvl>
    <w:lvl w:ilvl="6">
      <w:numFmt w:val="bullet"/>
      <w:lvlText w:val="•"/>
      <w:lvlJc w:val="left"/>
      <w:pPr>
        <w:ind w:left="989" w:hanging="125"/>
      </w:pPr>
    </w:lvl>
    <w:lvl w:ilvl="7">
      <w:numFmt w:val="bullet"/>
      <w:lvlText w:val="•"/>
      <w:lvlJc w:val="left"/>
      <w:pPr>
        <w:ind w:left="721" w:hanging="125"/>
      </w:pPr>
    </w:lvl>
    <w:lvl w:ilvl="8">
      <w:numFmt w:val="bullet"/>
      <w:lvlText w:val="•"/>
      <w:lvlJc w:val="left"/>
      <w:pPr>
        <w:ind w:left="454" w:hanging="125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373" w:hanging="224"/>
      </w:pPr>
      <w:rPr>
        <w:rFonts w:ascii="Garamond" w:hAnsi="Garamond" w:cs="Garamond"/>
        <w:b w:val="0"/>
        <w:bCs w:val="0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867" w:hanging="224"/>
      </w:pPr>
    </w:lvl>
    <w:lvl w:ilvl="2">
      <w:numFmt w:val="bullet"/>
      <w:lvlText w:val="•"/>
      <w:lvlJc w:val="left"/>
      <w:pPr>
        <w:ind w:left="1362" w:hanging="224"/>
      </w:pPr>
    </w:lvl>
    <w:lvl w:ilvl="3">
      <w:numFmt w:val="bullet"/>
      <w:lvlText w:val="•"/>
      <w:lvlJc w:val="left"/>
      <w:pPr>
        <w:ind w:left="1856" w:hanging="224"/>
      </w:pPr>
    </w:lvl>
    <w:lvl w:ilvl="4">
      <w:numFmt w:val="bullet"/>
      <w:lvlText w:val="•"/>
      <w:lvlJc w:val="left"/>
      <w:pPr>
        <w:ind w:left="2351" w:hanging="224"/>
      </w:pPr>
    </w:lvl>
    <w:lvl w:ilvl="5">
      <w:numFmt w:val="bullet"/>
      <w:lvlText w:val="•"/>
      <w:lvlJc w:val="left"/>
      <w:pPr>
        <w:ind w:left="2845" w:hanging="224"/>
      </w:pPr>
    </w:lvl>
    <w:lvl w:ilvl="6">
      <w:numFmt w:val="bullet"/>
      <w:lvlText w:val="•"/>
      <w:lvlJc w:val="left"/>
      <w:pPr>
        <w:ind w:left="3340" w:hanging="224"/>
      </w:pPr>
    </w:lvl>
    <w:lvl w:ilvl="7">
      <w:numFmt w:val="bullet"/>
      <w:lvlText w:val="•"/>
      <w:lvlJc w:val="left"/>
      <w:pPr>
        <w:ind w:left="3834" w:hanging="224"/>
      </w:pPr>
    </w:lvl>
    <w:lvl w:ilvl="8">
      <w:numFmt w:val="bullet"/>
      <w:lvlText w:val="•"/>
      <w:lvlJc w:val="left"/>
      <w:pPr>
        <w:ind w:left="4329" w:hanging="224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."/>
      <w:lvlJc w:val="left"/>
      <w:pPr>
        <w:ind w:left="373" w:hanging="183"/>
      </w:pPr>
      <w:rPr>
        <w:rFonts w:ascii="Garamond" w:hAnsi="Garamond" w:cs="Garamond"/>
        <w:b w:val="0"/>
        <w:bCs w:val="0"/>
        <w:spacing w:val="-6"/>
        <w:sz w:val="24"/>
        <w:szCs w:val="24"/>
      </w:rPr>
    </w:lvl>
    <w:lvl w:ilvl="1">
      <w:numFmt w:val="bullet"/>
      <w:lvlText w:val="•"/>
      <w:lvlJc w:val="left"/>
      <w:pPr>
        <w:ind w:left="833" w:hanging="183"/>
      </w:pPr>
    </w:lvl>
    <w:lvl w:ilvl="2">
      <w:numFmt w:val="bullet"/>
      <w:lvlText w:val="•"/>
      <w:lvlJc w:val="left"/>
      <w:pPr>
        <w:ind w:left="1292" w:hanging="183"/>
      </w:pPr>
    </w:lvl>
    <w:lvl w:ilvl="3">
      <w:numFmt w:val="bullet"/>
      <w:lvlText w:val="•"/>
      <w:lvlJc w:val="left"/>
      <w:pPr>
        <w:ind w:left="1752" w:hanging="183"/>
      </w:pPr>
    </w:lvl>
    <w:lvl w:ilvl="4">
      <w:numFmt w:val="bullet"/>
      <w:lvlText w:val="•"/>
      <w:lvlJc w:val="left"/>
      <w:pPr>
        <w:ind w:left="2212" w:hanging="183"/>
      </w:pPr>
    </w:lvl>
    <w:lvl w:ilvl="5">
      <w:numFmt w:val="bullet"/>
      <w:lvlText w:val="•"/>
      <w:lvlJc w:val="left"/>
      <w:pPr>
        <w:ind w:left="2671" w:hanging="183"/>
      </w:pPr>
    </w:lvl>
    <w:lvl w:ilvl="6">
      <w:numFmt w:val="bullet"/>
      <w:lvlText w:val="•"/>
      <w:lvlJc w:val="left"/>
      <w:pPr>
        <w:ind w:left="3131" w:hanging="183"/>
      </w:pPr>
    </w:lvl>
    <w:lvl w:ilvl="7">
      <w:numFmt w:val="bullet"/>
      <w:lvlText w:val="•"/>
      <w:lvlJc w:val="left"/>
      <w:pPr>
        <w:ind w:left="3591" w:hanging="183"/>
      </w:pPr>
    </w:lvl>
    <w:lvl w:ilvl="8">
      <w:numFmt w:val="bullet"/>
      <w:lvlText w:val="•"/>
      <w:lvlJc w:val="left"/>
      <w:pPr>
        <w:ind w:left="4051" w:hanging="183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Letter"/>
      <w:lvlText w:val="%1."/>
      <w:lvlJc w:val="left"/>
      <w:pPr>
        <w:ind w:left="373" w:hanging="310"/>
      </w:pPr>
      <w:rPr>
        <w:rFonts w:ascii="Garamond" w:hAnsi="Garamond" w:cs="Garamond"/>
        <w:b/>
        <w:bCs/>
        <w:spacing w:val="-4"/>
        <w:sz w:val="24"/>
        <w:szCs w:val="24"/>
      </w:rPr>
    </w:lvl>
    <w:lvl w:ilvl="1">
      <w:numFmt w:val="bullet"/>
      <w:lvlText w:val="•"/>
      <w:lvlJc w:val="left"/>
      <w:pPr>
        <w:ind w:left="833" w:hanging="310"/>
      </w:pPr>
    </w:lvl>
    <w:lvl w:ilvl="2">
      <w:numFmt w:val="bullet"/>
      <w:lvlText w:val="•"/>
      <w:lvlJc w:val="left"/>
      <w:pPr>
        <w:ind w:left="1292" w:hanging="310"/>
      </w:pPr>
    </w:lvl>
    <w:lvl w:ilvl="3">
      <w:numFmt w:val="bullet"/>
      <w:lvlText w:val="•"/>
      <w:lvlJc w:val="left"/>
      <w:pPr>
        <w:ind w:left="1752" w:hanging="310"/>
      </w:pPr>
    </w:lvl>
    <w:lvl w:ilvl="4">
      <w:numFmt w:val="bullet"/>
      <w:lvlText w:val="•"/>
      <w:lvlJc w:val="left"/>
      <w:pPr>
        <w:ind w:left="2212" w:hanging="310"/>
      </w:pPr>
    </w:lvl>
    <w:lvl w:ilvl="5">
      <w:numFmt w:val="bullet"/>
      <w:lvlText w:val="•"/>
      <w:lvlJc w:val="left"/>
      <w:pPr>
        <w:ind w:left="2671" w:hanging="310"/>
      </w:pPr>
    </w:lvl>
    <w:lvl w:ilvl="6">
      <w:numFmt w:val="bullet"/>
      <w:lvlText w:val="•"/>
      <w:lvlJc w:val="left"/>
      <w:pPr>
        <w:ind w:left="3131" w:hanging="310"/>
      </w:pPr>
    </w:lvl>
    <w:lvl w:ilvl="7">
      <w:numFmt w:val="bullet"/>
      <w:lvlText w:val="•"/>
      <w:lvlJc w:val="left"/>
      <w:pPr>
        <w:ind w:left="3591" w:hanging="310"/>
      </w:pPr>
    </w:lvl>
    <w:lvl w:ilvl="8">
      <w:numFmt w:val="bullet"/>
      <w:lvlText w:val="•"/>
      <w:lvlJc w:val="left"/>
      <w:pPr>
        <w:ind w:left="4051" w:hanging="310"/>
      </w:pPr>
    </w:lvl>
  </w:abstractNum>
  <w:abstractNum w:abstractNumId="7" w15:restartNumberingAfterBreak="0">
    <w:nsid w:val="00000409"/>
    <w:multiLevelType w:val="multilevel"/>
    <w:tmpl w:val="0000088C"/>
    <w:lvl w:ilvl="0">
      <w:start w:val="19"/>
      <w:numFmt w:val="decimal"/>
      <w:lvlText w:val="%1."/>
      <w:lvlJc w:val="left"/>
      <w:pPr>
        <w:ind w:left="373" w:hanging="372"/>
      </w:pPr>
      <w:rPr>
        <w:rFonts w:ascii="Garamond" w:hAnsi="Garamond" w:cs="Garamond"/>
        <w:b w:val="0"/>
        <w:bCs w:val="0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832" w:hanging="372"/>
      </w:pPr>
    </w:lvl>
    <w:lvl w:ilvl="2">
      <w:numFmt w:val="bullet"/>
      <w:lvlText w:val="•"/>
      <w:lvlJc w:val="left"/>
      <w:pPr>
        <w:ind w:left="1292" w:hanging="372"/>
      </w:pPr>
    </w:lvl>
    <w:lvl w:ilvl="3">
      <w:numFmt w:val="bullet"/>
      <w:lvlText w:val="•"/>
      <w:lvlJc w:val="left"/>
      <w:pPr>
        <w:ind w:left="1752" w:hanging="372"/>
      </w:pPr>
    </w:lvl>
    <w:lvl w:ilvl="4">
      <w:numFmt w:val="bullet"/>
      <w:lvlText w:val="•"/>
      <w:lvlJc w:val="left"/>
      <w:pPr>
        <w:ind w:left="2212" w:hanging="372"/>
      </w:pPr>
    </w:lvl>
    <w:lvl w:ilvl="5">
      <w:numFmt w:val="bullet"/>
      <w:lvlText w:val="•"/>
      <w:lvlJc w:val="left"/>
      <w:pPr>
        <w:ind w:left="2671" w:hanging="372"/>
      </w:pPr>
    </w:lvl>
    <w:lvl w:ilvl="6">
      <w:numFmt w:val="bullet"/>
      <w:lvlText w:val="•"/>
      <w:lvlJc w:val="left"/>
      <w:pPr>
        <w:ind w:left="3131" w:hanging="372"/>
      </w:pPr>
    </w:lvl>
    <w:lvl w:ilvl="7">
      <w:numFmt w:val="bullet"/>
      <w:lvlText w:val="•"/>
      <w:lvlJc w:val="left"/>
      <w:pPr>
        <w:ind w:left="3591" w:hanging="372"/>
      </w:pPr>
    </w:lvl>
    <w:lvl w:ilvl="8">
      <w:numFmt w:val="bullet"/>
      <w:lvlText w:val="•"/>
      <w:lvlJc w:val="left"/>
      <w:pPr>
        <w:ind w:left="4050" w:hanging="372"/>
      </w:pPr>
    </w:lvl>
  </w:abstractNum>
  <w:abstractNum w:abstractNumId="8" w15:restartNumberingAfterBreak="0">
    <w:nsid w:val="0000040A"/>
    <w:multiLevelType w:val="multilevel"/>
    <w:tmpl w:val="0000088D"/>
    <w:lvl w:ilvl="0">
      <w:start w:val="21"/>
      <w:numFmt w:val="decimal"/>
      <w:lvlText w:val="%1."/>
      <w:lvlJc w:val="left"/>
      <w:pPr>
        <w:ind w:left="373" w:hanging="344"/>
      </w:pPr>
      <w:rPr>
        <w:rFonts w:ascii="Garamond" w:hAnsi="Garamond" w:cs="Garamond"/>
        <w:b w:val="0"/>
        <w:bCs w:val="0"/>
        <w:spacing w:val="-5"/>
        <w:w w:val="99"/>
        <w:sz w:val="24"/>
        <w:szCs w:val="24"/>
      </w:rPr>
    </w:lvl>
    <w:lvl w:ilvl="1">
      <w:start w:val="1"/>
      <w:numFmt w:val="upperLetter"/>
      <w:lvlText w:val="%2."/>
      <w:lvlJc w:val="left"/>
      <w:pPr>
        <w:ind w:left="922" w:hanging="267"/>
      </w:pPr>
      <w:rPr>
        <w:rFonts w:ascii="Garamond" w:hAnsi="Garamond" w:cs="Garamond"/>
        <w:b/>
        <w:bCs/>
        <w:spacing w:val="-4"/>
        <w:sz w:val="24"/>
        <w:szCs w:val="24"/>
      </w:rPr>
    </w:lvl>
    <w:lvl w:ilvl="2">
      <w:numFmt w:val="bullet"/>
      <w:lvlText w:val="•"/>
      <w:lvlJc w:val="left"/>
      <w:pPr>
        <w:ind w:left="811" w:hanging="267"/>
      </w:pPr>
    </w:lvl>
    <w:lvl w:ilvl="3">
      <w:numFmt w:val="bullet"/>
      <w:lvlText w:val="•"/>
      <w:lvlJc w:val="left"/>
      <w:pPr>
        <w:ind w:left="700" w:hanging="267"/>
      </w:pPr>
    </w:lvl>
    <w:lvl w:ilvl="4">
      <w:numFmt w:val="bullet"/>
      <w:lvlText w:val="•"/>
      <w:lvlJc w:val="left"/>
      <w:pPr>
        <w:ind w:left="589" w:hanging="267"/>
      </w:pPr>
    </w:lvl>
    <w:lvl w:ilvl="5">
      <w:numFmt w:val="bullet"/>
      <w:lvlText w:val="•"/>
      <w:lvlJc w:val="left"/>
      <w:pPr>
        <w:ind w:left="478" w:hanging="267"/>
      </w:pPr>
    </w:lvl>
    <w:lvl w:ilvl="6">
      <w:numFmt w:val="bullet"/>
      <w:lvlText w:val="•"/>
      <w:lvlJc w:val="left"/>
      <w:pPr>
        <w:ind w:left="366" w:hanging="267"/>
      </w:pPr>
    </w:lvl>
    <w:lvl w:ilvl="7">
      <w:numFmt w:val="bullet"/>
      <w:lvlText w:val="•"/>
      <w:lvlJc w:val="left"/>
      <w:pPr>
        <w:ind w:left="255" w:hanging="267"/>
      </w:pPr>
    </w:lvl>
    <w:lvl w:ilvl="8">
      <w:numFmt w:val="bullet"/>
      <w:lvlText w:val="•"/>
      <w:lvlJc w:val="left"/>
      <w:pPr>
        <w:ind w:left="144" w:hanging="267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lowerLetter"/>
      <w:lvlText w:val="%1)"/>
      <w:lvlJc w:val="left"/>
      <w:pPr>
        <w:ind w:left="373" w:hanging="178"/>
      </w:pPr>
      <w:rPr>
        <w:rFonts w:ascii="Garamond" w:hAnsi="Garamond" w:cs="Garamond"/>
        <w:b w:val="0"/>
        <w:bCs w:val="0"/>
        <w:spacing w:val="-5"/>
        <w:w w:val="99"/>
        <w:sz w:val="20"/>
        <w:szCs w:val="20"/>
      </w:rPr>
    </w:lvl>
    <w:lvl w:ilvl="1">
      <w:numFmt w:val="bullet"/>
      <w:lvlText w:val="•"/>
      <w:lvlJc w:val="left"/>
      <w:pPr>
        <w:ind w:left="867" w:hanging="178"/>
      </w:pPr>
    </w:lvl>
    <w:lvl w:ilvl="2">
      <w:numFmt w:val="bullet"/>
      <w:lvlText w:val="•"/>
      <w:lvlJc w:val="left"/>
      <w:pPr>
        <w:ind w:left="1362" w:hanging="178"/>
      </w:pPr>
    </w:lvl>
    <w:lvl w:ilvl="3">
      <w:numFmt w:val="bullet"/>
      <w:lvlText w:val="•"/>
      <w:lvlJc w:val="left"/>
      <w:pPr>
        <w:ind w:left="1856" w:hanging="178"/>
      </w:pPr>
    </w:lvl>
    <w:lvl w:ilvl="4">
      <w:numFmt w:val="bullet"/>
      <w:lvlText w:val="•"/>
      <w:lvlJc w:val="left"/>
      <w:pPr>
        <w:ind w:left="2351" w:hanging="178"/>
      </w:pPr>
    </w:lvl>
    <w:lvl w:ilvl="5">
      <w:numFmt w:val="bullet"/>
      <w:lvlText w:val="•"/>
      <w:lvlJc w:val="left"/>
      <w:pPr>
        <w:ind w:left="2845" w:hanging="178"/>
      </w:pPr>
    </w:lvl>
    <w:lvl w:ilvl="6">
      <w:numFmt w:val="bullet"/>
      <w:lvlText w:val="•"/>
      <w:lvlJc w:val="left"/>
      <w:pPr>
        <w:ind w:left="3340" w:hanging="178"/>
      </w:pPr>
    </w:lvl>
    <w:lvl w:ilvl="7">
      <w:numFmt w:val="bullet"/>
      <w:lvlText w:val="•"/>
      <w:lvlJc w:val="left"/>
      <w:pPr>
        <w:ind w:left="3834" w:hanging="178"/>
      </w:pPr>
    </w:lvl>
    <w:lvl w:ilvl="8">
      <w:numFmt w:val="bullet"/>
      <w:lvlText w:val="•"/>
      <w:lvlJc w:val="left"/>
      <w:pPr>
        <w:ind w:left="4329" w:hanging="178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lowerLetter"/>
      <w:lvlText w:val="%1)"/>
      <w:lvlJc w:val="left"/>
      <w:pPr>
        <w:ind w:left="373" w:hanging="178"/>
      </w:pPr>
      <w:rPr>
        <w:rFonts w:ascii="Garamond" w:hAnsi="Garamond" w:cs="Garamond"/>
        <w:b w:val="0"/>
        <w:bCs w:val="0"/>
        <w:spacing w:val="-5"/>
        <w:w w:val="99"/>
        <w:sz w:val="20"/>
        <w:szCs w:val="20"/>
      </w:rPr>
    </w:lvl>
    <w:lvl w:ilvl="1">
      <w:numFmt w:val="bullet"/>
      <w:lvlText w:val="•"/>
      <w:lvlJc w:val="left"/>
      <w:pPr>
        <w:ind w:left="867" w:hanging="178"/>
      </w:pPr>
    </w:lvl>
    <w:lvl w:ilvl="2">
      <w:numFmt w:val="bullet"/>
      <w:lvlText w:val="•"/>
      <w:lvlJc w:val="left"/>
      <w:pPr>
        <w:ind w:left="1362" w:hanging="178"/>
      </w:pPr>
    </w:lvl>
    <w:lvl w:ilvl="3">
      <w:numFmt w:val="bullet"/>
      <w:lvlText w:val="•"/>
      <w:lvlJc w:val="left"/>
      <w:pPr>
        <w:ind w:left="1856" w:hanging="178"/>
      </w:pPr>
    </w:lvl>
    <w:lvl w:ilvl="4">
      <w:numFmt w:val="bullet"/>
      <w:lvlText w:val="•"/>
      <w:lvlJc w:val="left"/>
      <w:pPr>
        <w:ind w:left="2351" w:hanging="178"/>
      </w:pPr>
    </w:lvl>
    <w:lvl w:ilvl="5">
      <w:numFmt w:val="bullet"/>
      <w:lvlText w:val="•"/>
      <w:lvlJc w:val="left"/>
      <w:pPr>
        <w:ind w:left="2845" w:hanging="178"/>
      </w:pPr>
    </w:lvl>
    <w:lvl w:ilvl="6">
      <w:numFmt w:val="bullet"/>
      <w:lvlText w:val="•"/>
      <w:lvlJc w:val="left"/>
      <w:pPr>
        <w:ind w:left="3340" w:hanging="178"/>
      </w:pPr>
    </w:lvl>
    <w:lvl w:ilvl="7">
      <w:numFmt w:val="bullet"/>
      <w:lvlText w:val="•"/>
      <w:lvlJc w:val="left"/>
      <w:pPr>
        <w:ind w:left="3834" w:hanging="178"/>
      </w:pPr>
    </w:lvl>
    <w:lvl w:ilvl="8">
      <w:numFmt w:val="bullet"/>
      <w:lvlText w:val="•"/>
      <w:lvlJc w:val="left"/>
      <w:pPr>
        <w:ind w:left="4329" w:hanging="178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upperRoman"/>
      <w:lvlText w:val="%1."/>
      <w:lvlJc w:val="left"/>
      <w:pPr>
        <w:ind w:left="373" w:hanging="185"/>
      </w:pPr>
      <w:rPr>
        <w:rFonts w:ascii="Garamond" w:hAnsi="Garamond" w:cs="Garamond"/>
        <w:b w:val="0"/>
        <w:bCs w:val="0"/>
        <w:spacing w:val="-6"/>
        <w:sz w:val="24"/>
        <w:szCs w:val="24"/>
      </w:rPr>
    </w:lvl>
    <w:lvl w:ilvl="1">
      <w:numFmt w:val="bullet"/>
      <w:lvlText w:val="•"/>
      <w:lvlJc w:val="left"/>
      <w:pPr>
        <w:ind w:left="832" w:hanging="185"/>
      </w:pPr>
    </w:lvl>
    <w:lvl w:ilvl="2">
      <w:numFmt w:val="bullet"/>
      <w:lvlText w:val="•"/>
      <w:lvlJc w:val="left"/>
      <w:pPr>
        <w:ind w:left="1292" w:hanging="185"/>
      </w:pPr>
    </w:lvl>
    <w:lvl w:ilvl="3">
      <w:numFmt w:val="bullet"/>
      <w:lvlText w:val="•"/>
      <w:lvlJc w:val="left"/>
      <w:pPr>
        <w:ind w:left="1752" w:hanging="185"/>
      </w:pPr>
    </w:lvl>
    <w:lvl w:ilvl="4">
      <w:numFmt w:val="bullet"/>
      <w:lvlText w:val="•"/>
      <w:lvlJc w:val="left"/>
      <w:pPr>
        <w:ind w:left="2212" w:hanging="185"/>
      </w:pPr>
    </w:lvl>
    <w:lvl w:ilvl="5">
      <w:numFmt w:val="bullet"/>
      <w:lvlText w:val="•"/>
      <w:lvlJc w:val="left"/>
      <w:pPr>
        <w:ind w:left="2671" w:hanging="185"/>
      </w:pPr>
    </w:lvl>
    <w:lvl w:ilvl="6">
      <w:numFmt w:val="bullet"/>
      <w:lvlText w:val="•"/>
      <w:lvlJc w:val="left"/>
      <w:pPr>
        <w:ind w:left="3131" w:hanging="185"/>
      </w:pPr>
    </w:lvl>
    <w:lvl w:ilvl="7">
      <w:numFmt w:val="bullet"/>
      <w:lvlText w:val="•"/>
      <w:lvlJc w:val="left"/>
      <w:pPr>
        <w:ind w:left="3591" w:hanging="185"/>
      </w:pPr>
    </w:lvl>
    <w:lvl w:ilvl="8">
      <w:numFmt w:val="bullet"/>
      <w:lvlText w:val="•"/>
      <w:lvlJc w:val="left"/>
      <w:pPr>
        <w:ind w:left="4050" w:hanging="185"/>
      </w:pPr>
    </w:lvl>
  </w:abstractNum>
  <w:abstractNum w:abstractNumId="12" w15:restartNumberingAfterBreak="0">
    <w:nsid w:val="0000040E"/>
    <w:multiLevelType w:val="multilevel"/>
    <w:tmpl w:val="00000891"/>
    <w:lvl w:ilvl="0">
      <w:start w:val="38"/>
      <w:numFmt w:val="decimal"/>
      <w:lvlText w:val="%1."/>
      <w:lvlJc w:val="left"/>
      <w:pPr>
        <w:ind w:left="373" w:hanging="372"/>
      </w:pPr>
      <w:rPr>
        <w:rFonts w:ascii="Garamond" w:hAnsi="Garamond" w:cs="Garamond"/>
        <w:b w:val="0"/>
        <w:bCs w:val="0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867" w:hanging="372"/>
      </w:pPr>
    </w:lvl>
    <w:lvl w:ilvl="2">
      <w:numFmt w:val="bullet"/>
      <w:lvlText w:val="•"/>
      <w:lvlJc w:val="left"/>
      <w:pPr>
        <w:ind w:left="1362" w:hanging="372"/>
      </w:pPr>
    </w:lvl>
    <w:lvl w:ilvl="3">
      <w:numFmt w:val="bullet"/>
      <w:lvlText w:val="•"/>
      <w:lvlJc w:val="left"/>
      <w:pPr>
        <w:ind w:left="1856" w:hanging="372"/>
      </w:pPr>
    </w:lvl>
    <w:lvl w:ilvl="4">
      <w:numFmt w:val="bullet"/>
      <w:lvlText w:val="•"/>
      <w:lvlJc w:val="left"/>
      <w:pPr>
        <w:ind w:left="2351" w:hanging="372"/>
      </w:pPr>
    </w:lvl>
    <w:lvl w:ilvl="5">
      <w:numFmt w:val="bullet"/>
      <w:lvlText w:val="•"/>
      <w:lvlJc w:val="left"/>
      <w:pPr>
        <w:ind w:left="2845" w:hanging="372"/>
      </w:pPr>
    </w:lvl>
    <w:lvl w:ilvl="6">
      <w:numFmt w:val="bullet"/>
      <w:lvlText w:val="•"/>
      <w:lvlJc w:val="left"/>
      <w:pPr>
        <w:ind w:left="3340" w:hanging="372"/>
      </w:pPr>
    </w:lvl>
    <w:lvl w:ilvl="7">
      <w:numFmt w:val="bullet"/>
      <w:lvlText w:val="•"/>
      <w:lvlJc w:val="left"/>
      <w:pPr>
        <w:ind w:left="3834" w:hanging="372"/>
      </w:pPr>
    </w:lvl>
    <w:lvl w:ilvl="8">
      <w:numFmt w:val="bullet"/>
      <w:lvlText w:val="•"/>
      <w:lvlJc w:val="left"/>
      <w:pPr>
        <w:ind w:left="4329" w:hanging="372"/>
      </w:pPr>
    </w:lvl>
  </w:abstractNum>
  <w:abstractNum w:abstractNumId="13" w15:restartNumberingAfterBreak="0">
    <w:nsid w:val="0000040F"/>
    <w:multiLevelType w:val="multilevel"/>
    <w:tmpl w:val="00000892"/>
    <w:lvl w:ilvl="0">
      <w:start w:val="40"/>
      <w:numFmt w:val="decimal"/>
      <w:lvlText w:val="%1."/>
      <w:lvlJc w:val="left"/>
      <w:pPr>
        <w:ind w:left="373" w:hanging="416"/>
      </w:pPr>
      <w:rPr>
        <w:rFonts w:ascii="Garamond" w:hAnsi="Garamond" w:cs="Garamond"/>
        <w:b w:val="0"/>
        <w:bCs w:val="0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832" w:hanging="416"/>
      </w:pPr>
    </w:lvl>
    <w:lvl w:ilvl="2">
      <w:numFmt w:val="bullet"/>
      <w:lvlText w:val="•"/>
      <w:lvlJc w:val="left"/>
      <w:pPr>
        <w:ind w:left="1292" w:hanging="416"/>
      </w:pPr>
    </w:lvl>
    <w:lvl w:ilvl="3">
      <w:numFmt w:val="bullet"/>
      <w:lvlText w:val="•"/>
      <w:lvlJc w:val="left"/>
      <w:pPr>
        <w:ind w:left="1752" w:hanging="416"/>
      </w:pPr>
    </w:lvl>
    <w:lvl w:ilvl="4">
      <w:numFmt w:val="bullet"/>
      <w:lvlText w:val="•"/>
      <w:lvlJc w:val="left"/>
      <w:pPr>
        <w:ind w:left="2211" w:hanging="416"/>
      </w:pPr>
    </w:lvl>
    <w:lvl w:ilvl="5">
      <w:numFmt w:val="bullet"/>
      <w:lvlText w:val="•"/>
      <w:lvlJc w:val="left"/>
      <w:pPr>
        <w:ind w:left="2671" w:hanging="416"/>
      </w:pPr>
    </w:lvl>
    <w:lvl w:ilvl="6">
      <w:numFmt w:val="bullet"/>
      <w:lvlText w:val="•"/>
      <w:lvlJc w:val="left"/>
      <w:pPr>
        <w:ind w:left="3131" w:hanging="416"/>
      </w:pPr>
    </w:lvl>
    <w:lvl w:ilvl="7">
      <w:numFmt w:val="bullet"/>
      <w:lvlText w:val="•"/>
      <w:lvlJc w:val="left"/>
      <w:pPr>
        <w:ind w:left="3590" w:hanging="416"/>
      </w:pPr>
    </w:lvl>
    <w:lvl w:ilvl="8">
      <w:numFmt w:val="bullet"/>
      <w:lvlText w:val="•"/>
      <w:lvlJc w:val="left"/>
      <w:pPr>
        <w:ind w:left="4050" w:hanging="416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left="373" w:hanging="212"/>
      </w:pPr>
      <w:rPr>
        <w:rFonts w:ascii="Garamond" w:hAnsi="Garamond" w:cs="Garamond"/>
        <w:b w:val="0"/>
        <w:bCs w:val="0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867" w:hanging="212"/>
      </w:pPr>
    </w:lvl>
    <w:lvl w:ilvl="2">
      <w:numFmt w:val="bullet"/>
      <w:lvlText w:val="•"/>
      <w:lvlJc w:val="left"/>
      <w:pPr>
        <w:ind w:left="1362" w:hanging="212"/>
      </w:pPr>
    </w:lvl>
    <w:lvl w:ilvl="3">
      <w:numFmt w:val="bullet"/>
      <w:lvlText w:val="•"/>
      <w:lvlJc w:val="left"/>
      <w:pPr>
        <w:ind w:left="1856" w:hanging="212"/>
      </w:pPr>
    </w:lvl>
    <w:lvl w:ilvl="4">
      <w:numFmt w:val="bullet"/>
      <w:lvlText w:val="•"/>
      <w:lvlJc w:val="left"/>
      <w:pPr>
        <w:ind w:left="2351" w:hanging="212"/>
      </w:pPr>
    </w:lvl>
    <w:lvl w:ilvl="5">
      <w:numFmt w:val="bullet"/>
      <w:lvlText w:val="•"/>
      <w:lvlJc w:val="left"/>
      <w:pPr>
        <w:ind w:left="2845" w:hanging="212"/>
      </w:pPr>
    </w:lvl>
    <w:lvl w:ilvl="6">
      <w:numFmt w:val="bullet"/>
      <w:lvlText w:val="•"/>
      <w:lvlJc w:val="left"/>
      <w:pPr>
        <w:ind w:left="3340" w:hanging="212"/>
      </w:pPr>
    </w:lvl>
    <w:lvl w:ilvl="7">
      <w:numFmt w:val="bullet"/>
      <w:lvlText w:val="•"/>
      <w:lvlJc w:val="left"/>
      <w:pPr>
        <w:ind w:left="3834" w:hanging="212"/>
      </w:pPr>
    </w:lvl>
    <w:lvl w:ilvl="8">
      <w:numFmt w:val="bullet"/>
      <w:lvlText w:val="•"/>
      <w:lvlJc w:val="left"/>
      <w:pPr>
        <w:ind w:left="4329" w:hanging="212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373" w:hanging="228"/>
      </w:pPr>
      <w:rPr>
        <w:rFonts w:ascii="Garamond" w:hAnsi="Garamond" w:cs="Garamond"/>
        <w:b w:val="0"/>
        <w:bCs w:val="0"/>
        <w:spacing w:val="-5"/>
        <w:w w:val="99"/>
        <w:sz w:val="24"/>
        <w:szCs w:val="24"/>
      </w:rPr>
    </w:lvl>
    <w:lvl w:ilvl="1">
      <w:start w:val="1"/>
      <w:numFmt w:val="upperRoman"/>
      <w:lvlText w:val="%2."/>
      <w:lvlJc w:val="left"/>
      <w:pPr>
        <w:ind w:left="838" w:hanging="183"/>
      </w:pPr>
      <w:rPr>
        <w:rFonts w:ascii="Garamond" w:hAnsi="Garamond" w:cs="Garamond"/>
        <w:b w:val="0"/>
        <w:bCs w:val="0"/>
        <w:spacing w:val="-6"/>
        <w:sz w:val="24"/>
        <w:szCs w:val="24"/>
      </w:rPr>
    </w:lvl>
    <w:lvl w:ilvl="2">
      <w:numFmt w:val="bullet"/>
      <w:lvlText w:val="•"/>
      <w:lvlJc w:val="left"/>
      <w:pPr>
        <w:ind w:left="736" w:hanging="183"/>
      </w:pPr>
    </w:lvl>
    <w:lvl w:ilvl="3">
      <w:numFmt w:val="bullet"/>
      <w:lvlText w:val="•"/>
      <w:lvlJc w:val="left"/>
      <w:pPr>
        <w:ind w:left="634" w:hanging="183"/>
      </w:pPr>
    </w:lvl>
    <w:lvl w:ilvl="4">
      <w:numFmt w:val="bullet"/>
      <w:lvlText w:val="•"/>
      <w:lvlJc w:val="left"/>
      <w:pPr>
        <w:ind w:left="532" w:hanging="183"/>
      </w:pPr>
    </w:lvl>
    <w:lvl w:ilvl="5">
      <w:numFmt w:val="bullet"/>
      <w:lvlText w:val="•"/>
      <w:lvlJc w:val="left"/>
      <w:pPr>
        <w:ind w:left="430" w:hanging="183"/>
      </w:pPr>
    </w:lvl>
    <w:lvl w:ilvl="6">
      <w:numFmt w:val="bullet"/>
      <w:lvlText w:val="•"/>
      <w:lvlJc w:val="left"/>
      <w:pPr>
        <w:ind w:left="329" w:hanging="183"/>
      </w:pPr>
    </w:lvl>
    <w:lvl w:ilvl="7">
      <w:numFmt w:val="bullet"/>
      <w:lvlText w:val="•"/>
      <w:lvlJc w:val="left"/>
      <w:pPr>
        <w:ind w:left="227" w:hanging="183"/>
      </w:pPr>
    </w:lvl>
    <w:lvl w:ilvl="8">
      <w:numFmt w:val="bullet"/>
      <w:lvlText w:val="•"/>
      <w:lvlJc w:val="left"/>
      <w:pPr>
        <w:ind w:left="125" w:hanging="183"/>
      </w:pPr>
    </w:lvl>
  </w:abstractNum>
  <w:abstractNum w:abstractNumId="16" w15:restartNumberingAfterBreak="0">
    <w:nsid w:val="00000412"/>
    <w:multiLevelType w:val="multilevel"/>
    <w:tmpl w:val="00000895"/>
    <w:lvl w:ilvl="0">
      <w:start w:val="1"/>
      <w:numFmt w:val="upperRoman"/>
      <w:lvlText w:val="%1."/>
      <w:lvlJc w:val="left"/>
      <w:pPr>
        <w:ind w:left="865" w:hanging="209"/>
      </w:pPr>
      <w:rPr>
        <w:rFonts w:ascii="Garamond" w:hAnsi="Garamond" w:cs="Garamond"/>
        <w:b w:val="0"/>
        <w:bCs w:val="0"/>
        <w:spacing w:val="-6"/>
        <w:sz w:val="24"/>
        <w:szCs w:val="24"/>
      </w:rPr>
    </w:lvl>
    <w:lvl w:ilvl="1">
      <w:numFmt w:val="bullet"/>
      <w:lvlText w:val="•"/>
      <w:lvlJc w:val="left"/>
      <w:pPr>
        <w:ind w:left="1310" w:hanging="209"/>
      </w:pPr>
    </w:lvl>
    <w:lvl w:ilvl="2">
      <w:numFmt w:val="bullet"/>
      <w:lvlText w:val="•"/>
      <w:lvlJc w:val="left"/>
      <w:pPr>
        <w:ind w:left="1755" w:hanging="209"/>
      </w:pPr>
    </w:lvl>
    <w:lvl w:ilvl="3">
      <w:numFmt w:val="bullet"/>
      <w:lvlText w:val="•"/>
      <w:lvlJc w:val="left"/>
      <w:pPr>
        <w:ind w:left="2201" w:hanging="209"/>
      </w:pPr>
    </w:lvl>
    <w:lvl w:ilvl="4">
      <w:numFmt w:val="bullet"/>
      <w:lvlText w:val="•"/>
      <w:lvlJc w:val="left"/>
      <w:pPr>
        <w:ind w:left="2646" w:hanging="209"/>
      </w:pPr>
    </w:lvl>
    <w:lvl w:ilvl="5">
      <w:numFmt w:val="bullet"/>
      <w:lvlText w:val="•"/>
      <w:lvlJc w:val="left"/>
      <w:pPr>
        <w:ind w:left="3091" w:hanging="209"/>
      </w:pPr>
    </w:lvl>
    <w:lvl w:ilvl="6">
      <w:numFmt w:val="bullet"/>
      <w:lvlText w:val="•"/>
      <w:lvlJc w:val="left"/>
      <w:pPr>
        <w:ind w:left="3537" w:hanging="209"/>
      </w:pPr>
    </w:lvl>
    <w:lvl w:ilvl="7">
      <w:numFmt w:val="bullet"/>
      <w:lvlText w:val="•"/>
      <w:lvlJc w:val="left"/>
      <w:pPr>
        <w:ind w:left="3982" w:hanging="209"/>
      </w:pPr>
    </w:lvl>
    <w:lvl w:ilvl="8">
      <w:numFmt w:val="bullet"/>
      <w:lvlText w:val="•"/>
      <w:lvlJc w:val="left"/>
      <w:pPr>
        <w:ind w:left="4427" w:hanging="209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upperLetter"/>
      <w:lvlText w:val="%1."/>
      <w:lvlJc w:val="left"/>
      <w:pPr>
        <w:ind w:left="922" w:hanging="267"/>
      </w:pPr>
      <w:rPr>
        <w:rFonts w:ascii="Garamond" w:hAnsi="Garamond" w:cs="Garamond"/>
        <w:b/>
        <w:bCs/>
        <w:spacing w:val="-4"/>
        <w:sz w:val="24"/>
        <w:szCs w:val="24"/>
      </w:rPr>
    </w:lvl>
    <w:lvl w:ilvl="1">
      <w:numFmt w:val="bullet"/>
      <w:lvlText w:val="•"/>
      <w:lvlJc w:val="left"/>
      <w:pPr>
        <w:ind w:left="1327" w:hanging="267"/>
      </w:pPr>
    </w:lvl>
    <w:lvl w:ilvl="2">
      <w:numFmt w:val="bullet"/>
      <w:lvlText w:val="•"/>
      <w:lvlJc w:val="left"/>
      <w:pPr>
        <w:ind w:left="1732" w:hanging="267"/>
      </w:pPr>
    </w:lvl>
    <w:lvl w:ilvl="3">
      <w:numFmt w:val="bullet"/>
      <w:lvlText w:val="•"/>
      <w:lvlJc w:val="left"/>
      <w:pPr>
        <w:ind w:left="2137" w:hanging="267"/>
      </w:pPr>
    </w:lvl>
    <w:lvl w:ilvl="4">
      <w:numFmt w:val="bullet"/>
      <w:lvlText w:val="•"/>
      <w:lvlJc w:val="left"/>
      <w:pPr>
        <w:ind w:left="2541" w:hanging="267"/>
      </w:pPr>
    </w:lvl>
    <w:lvl w:ilvl="5">
      <w:numFmt w:val="bullet"/>
      <w:lvlText w:val="•"/>
      <w:lvlJc w:val="left"/>
      <w:pPr>
        <w:ind w:left="2946" w:hanging="267"/>
      </w:pPr>
    </w:lvl>
    <w:lvl w:ilvl="6">
      <w:numFmt w:val="bullet"/>
      <w:lvlText w:val="•"/>
      <w:lvlJc w:val="left"/>
      <w:pPr>
        <w:ind w:left="3351" w:hanging="267"/>
      </w:pPr>
    </w:lvl>
    <w:lvl w:ilvl="7">
      <w:numFmt w:val="bullet"/>
      <w:lvlText w:val="•"/>
      <w:lvlJc w:val="left"/>
      <w:pPr>
        <w:ind w:left="3756" w:hanging="267"/>
      </w:pPr>
    </w:lvl>
    <w:lvl w:ilvl="8">
      <w:numFmt w:val="bullet"/>
      <w:lvlText w:val="•"/>
      <w:lvlJc w:val="left"/>
      <w:pPr>
        <w:ind w:left="4161" w:hanging="267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upperLetter"/>
      <w:lvlText w:val="%1."/>
      <w:lvlJc w:val="left"/>
      <w:pPr>
        <w:ind w:left="922" w:hanging="267"/>
      </w:pPr>
      <w:rPr>
        <w:rFonts w:ascii="Garamond" w:hAnsi="Garamond" w:cs="Garamond"/>
        <w:b/>
        <w:bCs/>
        <w:spacing w:val="-4"/>
        <w:sz w:val="24"/>
        <w:szCs w:val="24"/>
      </w:rPr>
    </w:lvl>
    <w:lvl w:ilvl="1">
      <w:numFmt w:val="bullet"/>
      <w:lvlText w:val="•"/>
      <w:lvlJc w:val="left"/>
      <w:pPr>
        <w:ind w:left="1362" w:hanging="267"/>
      </w:pPr>
    </w:lvl>
    <w:lvl w:ilvl="2">
      <w:numFmt w:val="bullet"/>
      <w:lvlText w:val="•"/>
      <w:lvlJc w:val="left"/>
      <w:pPr>
        <w:ind w:left="1801" w:hanging="267"/>
      </w:pPr>
    </w:lvl>
    <w:lvl w:ilvl="3">
      <w:numFmt w:val="bullet"/>
      <w:lvlText w:val="•"/>
      <w:lvlJc w:val="left"/>
      <w:pPr>
        <w:ind w:left="2241" w:hanging="267"/>
      </w:pPr>
    </w:lvl>
    <w:lvl w:ilvl="4">
      <w:numFmt w:val="bullet"/>
      <w:lvlText w:val="•"/>
      <w:lvlJc w:val="left"/>
      <w:pPr>
        <w:ind w:left="2681" w:hanging="267"/>
      </w:pPr>
    </w:lvl>
    <w:lvl w:ilvl="5">
      <w:numFmt w:val="bullet"/>
      <w:lvlText w:val="•"/>
      <w:lvlJc w:val="left"/>
      <w:pPr>
        <w:ind w:left="3120" w:hanging="267"/>
      </w:pPr>
    </w:lvl>
    <w:lvl w:ilvl="6">
      <w:numFmt w:val="bullet"/>
      <w:lvlText w:val="•"/>
      <w:lvlJc w:val="left"/>
      <w:pPr>
        <w:ind w:left="3560" w:hanging="267"/>
      </w:pPr>
    </w:lvl>
    <w:lvl w:ilvl="7">
      <w:numFmt w:val="bullet"/>
      <w:lvlText w:val="•"/>
      <w:lvlJc w:val="left"/>
      <w:pPr>
        <w:ind w:left="3999" w:hanging="267"/>
      </w:pPr>
    </w:lvl>
    <w:lvl w:ilvl="8">
      <w:numFmt w:val="bullet"/>
      <w:lvlText w:val="•"/>
      <w:lvlJc w:val="left"/>
      <w:pPr>
        <w:ind w:left="4439" w:hanging="267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73" w:hanging="212"/>
      </w:pPr>
      <w:rPr>
        <w:rFonts w:ascii="Garamond" w:hAnsi="Garamond" w:cs="Garamond"/>
        <w:b w:val="0"/>
        <w:bCs w:val="0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867" w:hanging="212"/>
      </w:pPr>
    </w:lvl>
    <w:lvl w:ilvl="2">
      <w:numFmt w:val="bullet"/>
      <w:lvlText w:val="•"/>
      <w:lvlJc w:val="left"/>
      <w:pPr>
        <w:ind w:left="1362" w:hanging="212"/>
      </w:pPr>
    </w:lvl>
    <w:lvl w:ilvl="3">
      <w:numFmt w:val="bullet"/>
      <w:lvlText w:val="•"/>
      <w:lvlJc w:val="left"/>
      <w:pPr>
        <w:ind w:left="1856" w:hanging="212"/>
      </w:pPr>
    </w:lvl>
    <w:lvl w:ilvl="4">
      <w:numFmt w:val="bullet"/>
      <w:lvlText w:val="•"/>
      <w:lvlJc w:val="left"/>
      <w:pPr>
        <w:ind w:left="2351" w:hanging="212"/>
      </w:pPr>
    </w:lvl>
    <w:lvl w:ilvl="5">
      <w:numFmt w:val="bullet"/>
      <w:lvlText w:val="•"/>
      <w:lvlJc w:val="left"/>
      <w:pPr>
        <w:ind w:left="2845" w:hanging="212"/>
      </w:pPr>
    </w:lvl>
    <w:lvl w:ilvl="6">
      <w:numFmt w:val="bullet"/>
      <w:lvlText w:val="•"/>
      <w:lvlJc w:val="left"/>
      <w:pPr>
        <w:ind w:left="3340" w:hanging="212"/>
      </w:pPr>
    </w:lvl>
    <w:lvl w:ilvl="7">
      <w:numFmt w:val="bullet"/>
      <w:lvlText w:val="•"/>
      <w:lvlJc w:val="left"/>
      <w:pPr>
        <w:ind w:left="3834" w:hanging="212"/>
      </w:pPr>
    </w:lvl>
    <w:lvl w:ilvl="8">
      <w:numFmt w:val="bullet"/>
      <w:lvlText w:val="•"/>
      <w:lvlJc w:val="left"/>
      <w:pPr>
        <w:ind w:left="4329" w:hanging="212"/>
      </w:pPr>
    </w:lvl>
  </w:abstractNum>
  <w:abstractNum w:abstractNumId="20" w15:restartNumberingAfterBreak="0">
    <w:nsid w:val="00000416"/>
    <w:multiLevelType w:val="multilevel"/>
    <w:tmpl w:val="00000899"/>
    <w:lvl w:ilvl="0">
      <w:start w:val="1"/>
      <w:numFmt w:val="lowerLetter"/>
      <w:lvlText w:val="%1)"/>
      <w:lvlJc w:val="left"/>
      <w:pPr>
        <w:ind w:left="373" w:hanging="224"/>
      </w:pPr>
      <w:rPr>
        <w:rFonts w:ascii="Garamond" w:hAnsi="Garamond" w:cs="Garamond"/>
        <w:b w:val="0"/>
        <w:bCs w:val="0"/>
        <w:spacing w:val="-4"/>
        <w:sz w:val="24"/>
        <w:szCs w:val="24"/>
      </w:rPr>
    </w:lvl>
    <w:lvl w:ilvl="1">
      <w:numFmt w:val="bullet"/>
      <w:lvlText w:val="•"/>
      <w:lvlJc w:val="left"/>
      <w:pPr>
        <w:ind w:left="867" w:hanging="224"/>
      </w:pPr>
    </w:lvl>
    <w:lvl w:ilvl="2">
      <w:numFmt w:val="bullet"/>
      <w:lvlText w:val="•"/>
      <w:lvlJc w:val="left"/>
      <w:pPr>
        <w:ind w:left="1362" w:hanging="224"/>
      </w:pPr>
    </w:lvl>
    <w:lvl w:ilvl="3">
      <w:numFmt w:val="bullet"/>
      <w:lvlText w:val="•"/>
      <w:lvlJc w:val="left"/>
      <w:pPr>
        <w:ind w:left="1856" w:hanging="224"/>
      </w:pPr>
    </w:lvl>
    <w:lvl w:ilvl="4">
      <w:numFmt w:val="bullet"/>
      <w:lvlText w:val="•"/>
      <w:lvlJc w:val="left"/>
      <w:pPr>
        <w:ind w:left="2351" w:hanging="224"/>
      </w:pPr>
    </w:lvl>
    <w:lvl w:ilvl="5">
      <w:numFmt w:val="bullet"/>
      <w:lvlText w:val="•"/>
      <w:lvlJc w:val="left"/>
      <w:pPr>
        <w:ind w:left="2845" w:hanging="224"/>
      </w:pPr>
    </w:lvl>
    <w:lvl w:ilvl="6">
      <w:numFmt w:val="bullet"/>
      <w:lvlText w:val="•"/>
      <w:lvlJc w:val="left"/>
      <w:pPr>
        <w:ind w:left="3340" w:hanging="224"/>
      </w:pPr>
    </w:lvl>
    <w:lvl w:ilvl="7">
      <w:numFmt w:val="bullet"/>
      <w:lvlText w:val="•"/>
      <w:lvlJc w:val="left"/>
      <w:pPr>
        <w:ind w:left="3834" w:hanging="224"/>
      </w:pPr>
    </w:lvl>
    <w:lvl w:ilvl="8">
      <w:numFmt w:val="bullet"/>
      <w:lvlText w:val="•"/>
      <w:lvlJc w:val="left"/>
      <w:pPr>
        <w:ind w:left="4329" w:hanging="224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upperLetter"/>
      <w:lvlText w:val="%1."/>
      <w:lvlJc w:val="left"/>
      <w:pPr>
        <w:ind w:left="373" w:hanging="281"/>
      </w:pPr>
      <w:rPr>
        <w:rFonts w:ascii="Garamond" w:hAnsi="Garamond" w:cs="Garamond"/>
        <w:b/>
        <w:bCs/>
        <w:spacing w:val="-4"/>
        <w:sz w:val="24"/>
        <w:szCs w:val="24"/>
      </w:rPr>
    </w:lvl>
    <w:lvl w:ilvl="1">
      <w:numFmt w:val="bullet"/>
      <w:lvlText w:val="•"/>
      <w:lvlJc w:val="left"/>
      <w:pPr>
        <w:ind w:left="867" w:hanging="281"/>
      </w:pPr>
    </w:lvl>
    <w:lvl w:ilvl="2">
      <w:numFmt w:val="bullet"/>
      <w:lvlText w:val="•"/>
      <w:lvlJc w:val="left"/>
      <w:pPr>
        <w:ind w:left="1362" w:hanging="281"/>
      </w:pPr>
    </w:lvl>
    <w:lvl w:ilvl="3">
      <w:numFmt w:val="bullet"/>
      <w:lvlText w:val="•"/>
      <w:lvlJc w:val="left"/>
      <w:pPr>
        <w:ind w:left="1856" w:hanging="281"/>
      </w:pPr>
    </w:lvl>
    <w:lvl w:ilvl="4">
      <w:numFmt w:val="bullet"/>
      <w:lvlText w:val="•"/>
      <w:lvlJc w:val="left"/>
      <w:pPr>
        <w:ind w:left="2351" w:hanging="281"/>
      </w:pPr>
    </w:lvl>
    <w:lvl w:ilvl="5">
      <w:numFmt w:val="bullet"/>
      <w:lvlText w:val="•"/>
      <w:lvlJc w:val="left"/>
      <w:pPr>
        <w:ind w:left="2845" w:hanging="281"/>
      </w:pPr>
    </w:lvl>
    <w:lvl w:ilvl="6">
      <w:numFmt w:val="bullet"/>
      <w:lvlText w:val="•"/>
      <w:lvlJc w:val="left"/>
      <w:pPr>
        <w:ind w:left="3340" w:hanging="281"/>
      </w:pPr>
    </w:lvl>
    <w:lvl w:ilvl="7">
      <w:numFmt w:val="bullet"/>
      <w:lvlText w:val="•"/>
      <w:lvlJc w:val="left"/>
      <w:pPr>
        <w:ind w:left="3834" w:hanging="281"/>
      </w:pPr>
    </w:lvl>
    <w:lvl w:ilvl="8">
      <w:numFmt w:val="bullet"/>
      <w:lvlText w:val="•"/>
      <w:lvlJc w:val="left"/>
      <w:pPr>
        <w:ind w:left="4329" w:hanging="281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lowerLetter"/>
      <w:lvlText w:val="%1)"/>
      <w:lvlJc w:val="left"/>
      <w:pPr>
        <w:ind w:left="373" w:hanging="240"/>
      </w:pPr>
      <w:rPr>
        <w:rFonts w:ascii="Garamond" w:hAnsi="Garamond" w:cs="Garamond"/>
        <w:b w:val="0"/>
        <w:bCs w:val="0"/>
        <w:spacing w:val="-4"/>
        <w:sz w:val="24"/>
        <w:szCs w:val="24"/>
      </w:rPr>
    </w:lvl>
    <w:lvl w:ilvl="1">
      <w:numFmt w:val="bullet"/>
      <w:lvlText w:val="•"/>
      <w:lvlJc w:val="left"/>
      <w:pPr>
        <w:ind w:left="867" w:hanging="240"/>
      </w:pPr>
    </w:lvl>
    <w:lvl w:ilvl="2">
      <w:numFmt w:val="bullet"/>
      <w:lvlText w:val="•"/>
      <w:lvlJc w:val="left"/>
      <w:pPr>
        <w:ind w:left="1362" w:hanging="240"/>
      </w:pPr>
    </w:lvl>
    <w:lvl w:ilvl="3">
      <w:numFmt w:val="bullet"/>
      <w:lvlText w:val="•"/>
      <w:lvlJc w:val="left"/>
      <w:pPr>
        <w:ind w:left="1856" w:hanging="240"/>
      </w:pPr>
    </w:lvl>
    <w:lvl w:ilvl="4">
      <w:numFmt w:val="bullet"/>
      <w:lvlText w:val="•"/>
      <w:lvlJc w:val="left"/>
      <w:pPr>
        <w:ind w:left="2351" w:hanging="240"/>
      </w:pPr>
    </w:lvl>
    <w:lvl w:ilvl="5">
      <w:numFmt w:val="bullet"/>
      <w:lvlText w:val="•"/>
      <w:lvlJc w:val="left"/>
      <w:pPr>
        <w:ind w:left="2845" w:hanging="240"/>
      </w:pPr>
    </w:lvl>
    <w:lvl w:ilvl="6">
      <w:numFmt w:val="bullet"/>
      <w:lvlText w:val="•"/>
      <w:lvlJc w:val="left"/>
      <w:pPr>
        <w:ind w:left="3340" w:hanging="240"/>
      </w:pPr>
    </w:lvl>
    <w:lvl w:ilvl="7">
      <w:numFmt w:val="bullet"/>
      <w:lvlText w:val="•"/>
      <w:lvlJc w:val="left"/>
      <w:pPr>
        <w:ind w:left="3834" w:hanging="240"/>
      </w:pPr>
    </w:lvl>
    <w:lvl w:ilvl="8">
      <w:numFmt w:val="bullet"/>
      <w:lvlText w:val="•"/>
      <w:lvlJc w:val="left"/>
      <w:pPr>
        <w:ind w:left="4329" w:hanging="240"/>
      </w:pPr>
    </w:lvl>
  </w:abstractNum>
  <w:num w:numId="1">
    <w:abstractNumId w:val="22"/>
  </w:num>
  <w:num w:numId="2">
    <w:abstractNumId w:val="21"/>
  </w:num>
  <w:num w:numId="3">
    <w:abstractNumId w:val="20"/>
  </w:num>
  <w:num w:numId="4">
    <w:abstractNumId w:val="19"/>
  </w:num>
  <w:num w:numId="5">
    <w:abstractNumId w:val="18"/>
  </w:num>
  <w:num w:numId="6">
    <w:abstractNumId w:val="17"/>
  </w:num>
  <w:num w:numId="7">
    <w:abstractNumId w:val="16"/>
  </w:num>
  <w:num w:numId="8">
    <w:abstractNumId w:val="15"/>
  </w:num>
  <w:num w:numId="9">
    <w:abstractNumId w:val="14"/>
  </w:num>
  <w:num w:numId="10">
    <w:abstractNumId w:val="13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27"/>
    <w:rsid w:val="00063844"/>
    <w:rsid w:val="004B2927"/>
    <w:rsid w:val="00AA7E3C"/>
    <w:rsid w:val="00B8510E"/>
    <w:rsid w:val="00CD5676"/>
    <w:rsid w:val="00D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B01EB2-1A9F-4C64-AA63-66688115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"/>
      <w:ind w:left="373"/>
      <w:outlineLvl w:val="0"/>
    </w:pPr>
    <w:rPr>
      <w:rFonts w:ascii="Garamond" w:hAnsi="Garamond" w:cs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"/>
      <w:ind w:left="373" w:firstLine="283"/>
    </w:pPr>
    <w:rPr>
      <w:rFonts w:ascii="Garamond" w:hAnsi="Garamond" w:cs="Garamond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qbz.gov.al/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2823</Words>
  <Characters>16095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18881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http://www.qbz.gov.al/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dritantelhaj@gmail.com</cp:lastModifiedBy>
  <cp:revision>2</cp:revision>
  <dcterms:created xsi:type="dcterms:W3CDTF">2020-07-01T13:34:00Z</dcterms:created>
  <dcterms:modified xsi:type="dcterms:W3CDTF">2020-07-01T13:34:00Z</dcterms:modified>
</cp:coreProperties>
</file>